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DC9CC" w14:textId="58EB412D" w:rsidR="00934E9A" w:rsidRPr="0049330B" w:rsidRDefault="002C3952">
      <w:pPr>
        <w:pStyle w:val="Heading1"/>
        <w:rPr>
          <w:lang w:val="en-GB"/>
        </w:rPr>
      </w:pPr>
      <w:sdt>
        <w:sdtPr>
          <w:rPr>
            <w:lang w:val="en-GB"/>
          </w:rPr>
          <w:alias w:val="Enter organisation name:"/>
          <w:tag w:val=""/>
          <w:id w:val="1410501846"/>
          <w:placeholder>
            <w:docPart w:val="B90AA122649E46A9BEA4C4E4C9A9619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B211FE">
            <w:rPr>
              <w:lang w:val="en-GB"/>
            </w:rPr>
            <w:t>Telford Canoe Club</w:t>
          </w:r>
        </w:sdtContent>
      </w:sdt>
    </w:p>
    <w:p w14:paraId="5E437584" w14:textId="27C7C59A" w:rsidR="00934E9A" w:rsidRPr="0049330B" w:rsidRDefault="00B211FE">
      <w:pPr>
        <w:pStyle w:val="Heading2"/>
        <w:rPr>
          <w:lang w:val="en-GB"/>
        </w:rPr>
      </w:pPr>
      <w:r>
        <w:rPr>
          <w:lang w:val="en-GB"/>
        </w:rPr>
        <w:t>Committee Meeting Minutes</w:t>
      </w:r>
    </w:p>
    <w:p w14:paraId="5D00440F" w14:textId="0860FF82" w:rsidR="00934E9A" w:rsidRPr="0049330B" w:rsidRDefault="002C3952">
      <w:pPr>
        <w:pStyle w:val="Date"/>
        <w:rPr>
          <w:lang w:val="en-GB"/>
        </w:rPr>
      </w:pPr>
      <w:sdt>
        <w:sdtPr>
          <w:rPr>
            <w:lang w:val="en-GB"/>
          </w:rPr>
          <w:alias w:val="Enter date of meeting:"/>
          <w:tag w:val=""/>
          <w:id w:val="373818028"/>
          <w:placeholder>
            <w:docPart w:val="58E110AA00824A2C93FFEBDB58E61F3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512FAD">
            <w:rPr>
              <w:lang w:val="en-GB"/>
            </w:rPr>
            <w:t>0</w:t>
          </w:r>
          <w:r>
            <w:rPr>
              <w:lang w:val="en-GB"/>
            </w:rPr>
            <w:t>7</w:t>
          </w:r>
          <w:r w:rsidR="00512FAD">
            <w:rPr>
              <w:lang w:val="en-GB"/>
            </w:rPr>
            <w:t>/</w:t>
          </w:r>
          <w:r>
            <w:rPr>
              <w:lang w:val="en-GB"/>
            </w:rPr>
            <w:t>10</w:t>
          </w:r>
          <w:r w:rsidR="00512FAD">
            <w:rPr>
              <w:lang w:val="en-GB"/>
            </w:rPr>
            <w:t>/24</w:t>
          </w:r>
        </w:sdtContent>
      </w:sdt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 and location of next meeting"/>
      </w:tblPr>
      <w:tblGrid>
        <w:gridCol w:w="2070"/>
        <w:gridCol w:w="6975"/>
      </w:tblGrid>
      <w:tr w:rsidR="00934E9A" w:rsidRPr="0049330B" w14:paraId="2C089BAB" w14:textId="77777777" w:rsidTr="00226349">
        <w:sdt>
          <w:sdtPr>
            <w:rPr>
              <w:lang w:val="en-GB"/>
            </w:rPr>
            <w:alias w:val="Present:"/>
            <w:tag w:val="Present:"/>
            <w:id w:val="1219014275"/>
            <w:placeholder>
              <w:docPart w:val="F442B71A68BC407A9BCA4C01D61456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6E3FDDFF" w14:textId="77777777" w:rsidR="00934E9A" w:rsidRPr="0049330B" w:rsidRDefault="006B1778">
                <w:pPr>
                  <w:pStyle w:val="NoSpacing"/>
                  <w:rPr>
                    <w:lang w:val="en-GB"/>
                  </w:rPr>
                </w:pPr>
                <w:r w:rsidRPr="0049330B">
                  <w:rPr>
                    <w:lang w:val="en-GB" w:bidi="en-GB"/>
                  </w:rPr>
                  <w:t>Present:</w:t>
                </w:r>
              </w:p>
            </w:tc>
          </w:sdtContent>
        </w:sdt>
        <w:tc>
          <w:tcPr>
            <w:tcW w:w="6975" w:type="dxa"/>
          </w:tcPr>
          <w:p w14:paraId="1AD46558" w14:textId="38F54D5E" w:rsidR="00512FAD" w:rsidRDefault="00B211FE" w:rsidP="00512FA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Simon Wiles</w:t>
            </w:r>
            <w:r w:rsidR="00572DCD">
              <w:rPr>
                <w:lang w:val="en-GB"/>
              </w:rPr>
              <w:t>, Neil Winwood</w:t>
            </w:r>
            <w:r w:rsidR="006A4DBD">
              <w:rPr>
                <w:lang w:val="en-GB"/>
              </w:rPr>
              <w:t>,</w:t>
            </w:r>
            <w:r w:rsidR="00967AE5">
              <w:rPr>
                <w:lang w:val="en-GB"/>
              </w:rPr>
              <w:t xml:space="preserve"> Iain Campbell</w:t>
            </w:r>
            <w:proofErr w:type="gramStart"/>
            <w:r w:rsidR="00967AE5">
              <w:rPr>
                <w:lang w:val="en-GB"/>
              </w:rPr>
              <w:t>, ,</w:t>
            </w:r>
            <w:proofErr w:type="gramEnd"/>
            <w:r w:rsidR="00967AE5">
              <w:rPr>
                <w:lang w:val="en-GB"/>
              </w:rPr>
              <w:t xml:space="preserve"> Bek Farley-Brown,</w:t>
            </w:r>
            <w:r w:rsidR="00CB2D5D">
              <w:rPr>
                <w:lang w:val="en-GB"/>
              </w:rPr>
              <w:t xml:space="preserve"> </w:t>
            </w:r>
            <w:r w:rsidR="00CB2D5D">
              <w:rPr>
                <w:lang w:val="en-GB"/>
              </w:rPr>
              <w:t>Simon Wyndham (freestyle)</w:t>
            </w:r>
          </w:p>
          <w:p w14:paraId="233464B8" w14:textId="5249CFD2" w:rsidR="00362BC4" w:rsidRPr="0049330B" w:rsidRDefault="00362BC4" w:rsidP="00512FA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Apologies - Mark Hill</w:t>
            </w:r>
            <w:r w:rsidR="00967AE5">
              <w:rPr>
                <w:lang w:val="en-GB"/>
              </w:rPr>
              <w:t>, Wayne Moore</w:t>
            </w:r>
            <w:proofErr w:type="gramStart"/>
            <w:r w:rsidR="00967AE5">
              <w:rPr>
                <w:lang w:val="en-GB"/>
              </w:rPr>
              <w:t>, ,</w:t>
            </w:r>
            <w:proofErr w:type="gramEnd"/>
            <w:r w:rsidR="00967AE5">
              <w:rPr>
                <w:lang w:val="en-GB"/>
              </w:rPr>
              <w:t xml:space="preserve"> James Roden (Oz),</w:t>
            </w:r>
            <w:r w:rsidR="00CB2D5D">
              <w:rPr>
                <w:lang w:val="en-GB"/>
              </w:rPr>
              <w:t xml:space="preserve"> Dave Allen</w:t>
            </w:r>
          </w:p>
        </w:tc>
      </w:tr>
      <w:tr w:rsidR="00934E9A" w:rsidRPr="0049330B" w14:paraId="2FDBF2DA" w14:textId="77777777" w:rsidTr="00226349">
        <w:sdt>
          <w:sdtPr>
            <w:rPr>
              <w:b/>
              <w:bCs/>
              <w:color w:val="FF0000"/>
              <w:lang w:val="en-GB"/>
            </w:rPr>
            <w:alias w:val="Next meeting:"/>
            <w:tag w:val="Next meeting:"/>
            <w:id w:val="1579632615"/>
            <w:placeholder>
              <w:docPart w:val="D25D9302165B497998D9B356BAA85B6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6148CB22" w14:textId="77777777" w:rsidR="00934E9A" w:rsidRPr="008A0987" w:rsidRDefault="006B1778">
                <w:pPr>
                  <w:pStyle w:val="NoSpacing"/>
                  <w:rPr>
                    <w:b/>
                    <w:bCs/>
                    <w:color w:val="FF0000"/>
                    <w:lang w:val="en-GB"/>
                  </w:rPr>
                </w:pPr>
                <w:r w:rsidRPr="008A0987">
                  <w:rPr>
                    <w:b/>
                    <w:bCs/>
                    <w:color w:val="FF0000"/>
                    <w:lang w:val="en-GB" w:bidi="en-GB"/>
                  </w:rPr>
                  <w:t>Next meeting:</w:t>
                </w:r>
              </w:p>
            </w:tc>
          </w:sdtContent>
        </w:sdt>
        <w:tc>
          <w:tcPr>
            <w:tcW w:w="6975" w:type="dxa"/>
          </w:tcPr>
          <w:p w14:paraId="5EA6B455" w14:textId="08A1AE52" w:rsidR="00934E9A" w:rsidRPr="008A0987" w:rsidRDefault="00BB328E">
            <w:pPr>
              <w:pStyle w:val="NoSpacing"/>
              <w:rPr>
                <w:b/>
                <w:bCs/>
                <w:color w:val="FF0000"/>
                <w:lang w:val="en-GB"/>
              </w:rPr>
            </w:pPr>
            <w:r w:rsidRPr="008A0987">
              <w:rPr>
                <w:b/>
                <w:bCs/>
                <w:color w:val="FF0000"/>
                <w:lang w:val="en-GB"/>
              </w:rPr>
              <w:t xml:space="preserve">Mon </w:t>
            </w:r>
            <w:r w:rsidR="00342904">
              <w:rPr>
                <w:b/>
                <w:bCs/>
                <w:color w:val="FF0000"/>
                <w:lang w:val="en-GB"/>
              </w:rPr>
              <w:t>2</w:t>
            </w:r>
            <w:r w:rsidR="00342904" w:rsidRPr="00342904">
              <w:rPr>
                <w:b/>
                <w:bCs/>
                <w:color w:val="FF0000"/>
                <w:vertAlign w:val="superscript"/>
                <w:lang w:val="en-GB"/>
              </w:rPr>
              <w:t>nd</w:t>
            </w:r>
            <w:r w:rsidR="00342904">
              <w:rPr>
                <w:b/>
                <w:bCs/>
                <w:color w:val="FF0000"/>
                <w:lang w:val="en-GB"/>
              </w:rPr>
              <w:t xml:space="preserve"> Dec 7:15 Black Swan – NB no Nov Meeting!</w:t>
            </w:r>
          </w:p>
          <w:p w14:paraId="40A5B34A" w14:textId="7989D6B2" w:rsidR="001427C0" w:rsidRPr="008A0987" w:rsidRDefault="001427C0">
            <w:pPr>
              <w:pStyle w:val="NoSpacing"/>
              <w:rPr>
                <w:b/>
                <w:bCs/>
                <w:color w:val="FF0000"/>
                <w:lang w:val="en-GB"/>
              </w:rPr>
            </w:pPr>
          </w:p>
        </w:tc>
      </w:tr>
    </w:tbl>
    <w:p w14:paraId="24006E49" w14:textId="77777777" w:rsidR="00934E9A" w:rsidRPr="0049330B" w:rsidRDefault="002C3952" w:rsidP="004D7CAB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Announcements:"/>
          <w:tag w:val="Announcements:"/>
          <w:id w:val="-1296670475"/>
          <w:placeholder>
            <w:docPart w:val="CFA36B94A7D34CF1AA3F5E23D4788E18"/>
          </w:placeholder>
          <w:temporary/>
          <w:showingPlcHdr/>
          <w15:appearance w15:val="hidden"/>
        </w:sdtPr>
        <w:sdtEndPr/>
        <w:sdtContent>
          <w:r w:rsidR="006B1778" w:rsidRPr="0049330B">
            <w:rPr>
              <w:lang w:val="en-GB" w:bidi="en-GB"/>
            </w:rPr>
            <w:t>Announcements</w:t>
          </w:r>
        </w:sdtContent>
      </w:sdt>
    </w:p>
    <w:p w14:paraId="3F93BF3C" w14:textId="1F665B1D" w:rsidR="00934E9A" w:rsidRDefault="00572DCD" w:rsidP="004D7CAB">
      <w:pPr>
        <w:pStyle w:val="NormalIndent"/>
        <w:spacing w:before="0" w:after="0"/>
        <w:rPr>
          <w:lang w:val="en-GB"/>
        </w:rPr>
      </w:pPr>
      <w:r>
        <w:rPr>
          <w:lang w:val="en-GB"/>
        </w:rPr>
        <w:t>Nothing to announce</w:t>
      </w:r>
    </w:p>
    <w:p w14:paraId="709EA995" w14:textId="77777777" w:rsidR="001427C0" w:rsidRPr="0049330B" w:rsidRDefault="001427C0" w:rsidP="004D7CAB">
      <w:pPr>
        <w:pStyle w:val="NormalIndent"/>
        <w:spacing w:before="0" w:after="0"/>
        <w:rPr>
          <w:lang w:val="en-GB"/>
        </w:rPr>
      </w:pPr>
    </w:p>
    <w:p w14:paraId="103DCB5B" w14:textId="173FD737" w:rsidR="00E71378" w:rsidRDefault="002C3952" w:rsidP="001427C0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Discussion:"/>
          <w:tag w:val="Discussion:"/>
          <w:id w:val="1971398252"/>
          <w:placeholder>
            <w:docPart w:val="320ED363746C4374B114F7AFC38D9704"/>
          </w:placeholder>
          <w:temporary/>
          <w:showingPlcHdr/>
          <w15:appearance w15:val="hidden"/>
        </w:sdtPr>
        <w:sdtEndPr/>
        <w:sdtContent>
          <w:r w:rsidR="006A2514" w:rsidRPr="0049330B">
            <w:rPr>
              <w:lang w:val="en-GB" w:bidi="en-GB"/>
            </w:rPr>
            <w:t>Discussion</w:t>
          </w:r>
        </w:sdtContent>
      </w:sdt>
    </w:p>
    <w:p w14:paraId="6CFD6B71" w14:textId="036DD938" w:rsidR="0031262A" w:rsidRPr="0031262A" w:rsidRDefault="00786F4D" w:rsidP="004D7CAB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Calendar of events for 2024</w:t>
      </w:r>
    </w:p>
    <w:p w14:paraId="2338BBB4" w14:textId="77777777" w:rsidR="00EE0BF2" w:rsidRDefault="00EE0BF2" w:rsidP="00435AD8">
      <w:pPr>
        <w:pStyle w:val="NormalIndent"/>
        <w:spacing w:before="0" w:after="0"/>
        <w:rPr>
          <w:lang w:val="en-GB"/>
        </w:rPr>
      </w:pPr>
    </w:p>
    <w:p w14:paraId="7B3BA9F3" w14:textId="7F56C380" w:rsidR="004C16FC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 xml:space="preserve">Plan for </w:t>
      </w:r>
      <w:proofErr w:type="gramStart"/>
      <w:r w:rsidRPr="00D11BD1">
        <w:rPr>
          <w:lang w:val="en-GB"/>
        </w:rPr>
        <w:t xml:space="preserve">1 </w:t>
      </w:r>
      <w:r>
        <w:rPr>
          <w:lang w:val="en-GB"/>
        </w:rPr>
        <w:t xml:space="preserve"> </w:t>
      </w:r>
      <w:r w:rsidRPr="00D11BD1">
        <w:rPr>
          <w:lang w:val="en-GB"/>
        </w:rPr>
        <w:t>Sat</w:t>
      </w:r>
      <w:proofErr w:type="gramEnd"/>
      <w:r w:rsidRPr="00D11BD1">
        <w:rPr>
          <w:lang w:val="en-GB"/>
        </w:rPr>
        <w:t xml:space="preserve"> / Sun per month as a SUP event.</w:t>
      </w:r>
    </w:p>
    <w:p w14:paraId="5A0EBD9E" w14:textId="77777777" w:rsidR="0015759E" w:rsidRPr="00D11BD1" w:rsidRDefault="0015759E" w:rsidP="004C16FC">
      <w:pPr>
        <w:pStyle w:val="NormalIndent"/>
        <w:spacing w:before="0" w:after="0"/>
        <w:rPr>
          <w:lang w:val="en-GB"/>
        </w:rPr>
      </w:pPr>
    </w:p>
    <w:p w14:paraId="3AF3B87A" w14:textId="42800FD5" w:rsidR="004C16FC" w:rsidRPr="00D11BD1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>Plan for consistent weekend river trips via various leaders</w:t>
      </w:r>
      <w:r w:rsidR="00342904">
        <w:rPr>
          <w:lang w:val="en-GB"/>
        </w:rPr>
        <w:t xml:space="preserve"> at least once per fortnight</w:t>
      </w:r>
      <w:r w:rsidR="003A19F5">
        <w:rPr>
          <w:lang w:val="en-GB"/>
        </w:rPr>
        <w:t xml:space="preserve"> – Need commitment from Committee members to run led / Peer sessions </w:t>
      </w:r>
      <w:r w:rsidR="00DC45B5">
        <w:rPr>
          <w:lang w:val="en-GB"/>
        </w:rPr>
        <w:t>–</w:t>
      </w:r>
      <w:r w:rsidR="003A19F5">
        <w:rPr>
          <w:lang w:val="en-GB"/>
        </w:rPr>
        <w:t xml:space="preserve"> </w:t>
      </w:r>
      <w:r w:rsidR="00DC45B5" w:rsidRPr="00ED5461">
        <w:rPr>
          <w:b/>
          <w:bCs/>
          <w:lang w:val="en-GB"/>
        </w:rPr>
        <w:t xml:space="preserve">Action </w:t>
      </w:r>
      <w:proofErr w:type="gramStart"/>
      <w:r w:rsidR="00DC45B5" w:rsidRPr="00ED5461">
        <w:rPr>
          <w:b/>
          <w:bCs/>
          <w:lang w:val="en-GB"/>
        </w:rPr>
        <w:t xml:space="preserve">All </w:t>
      </w:r>
      <w:r w:rsidR="0015759E">
        <w:rPr>
          <w:b/>
          <w:bCs/>
          <w:lang w:val="en-GB"/>
        </w:rPr>
        <w:t xml:space="preserve"> </w:t>
      </w:r>
      <w:r w:rsidR="0015759E" w:rsidRPr="0015759E">
        <w:rPr>
          <w:lang w:val="en-GB"/>
        </w:rPr>
        <w:t>at</w:t>
      </w:r>
      <w:proofErr w:type="gramEnd"/>
      <w:r w:rsidR="0015759E" w:rsidRPr="0015759E">
        <w:rPr>
          <w:lang w:val="en-GB"/>
        </w:rPr>
        <w:t xml:space="preserve"> next Committee meeting, please attend!</w:t>
      </w:r>
    </w:p>
    <w:p w14:paraId="4A29DAAD" w14:textId="77777777" w:rsidR="00015E1B" w:rsidRDefault="00015E1B" w:rsidP="00015E1B">
      <w:pPr>
        <w:pStyle w:val="NormalIndent"/>
        <w:spacing w:before="0" w:after="0"/>
        <w:rPr>
          <w:b/>
          <w:bCs/>
          <w:lang w:val="en-GB"/>
        </w:rPr>
      </w:pPr>
    </w:p>
    <w:p w14:paraId="7B6D01C1" w14:textId="5178AAF8" w:rsidR="005D44AA" w:rsidRDefault="005D44AA" w:rsidP="00015E1B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Completed:</w:t>
      </w:r>
    </w:p>
    <w:p w14:paraId="492BE743" w14:textId="1364217B" w:rsidR="004C16FC" w:rsidRDefault="004C16FC" w:rsidP="00015E1B">
      <w:pPr>
        <w:pStyle w:val="NormalIndent"/>
        <w:spacing w:before="0" w:after="0"/>
        <w:rPr>
          <w:lang w:val="en-GB"/>
        </w:rPr>
      </w:pPr>
      <w:r w:rsidRPr="0035063E">
        <w:rPr>
          <w:b/>
          <w:bCs/>
          <w:lang w:val="en-GB"/>
        </w:rPr>
        <w:t>13/</w:t>
      </w:r>
      <w:r w:rsidR="0035063E" w:rsidRPr="0035063E">
        <w:rPr>
          <w:b/>
          <w:bCs/>
          <w:lang w:val="en-GB"/>
        </w:rPr>
        <w:t>20/27 June</w:t>
      </w:r>
      <w:r w:rsidR="0035063E">
        <w:rPr>
          <w:lang w:val="en-GB"/>
        </w:rPr>
        <w:t xml:space="preserve"> – 1</w:t>
      </w:r>
      <w:r w:rsidR="0035063E" w:rsidRPr="0035063E">
        <w:rPr>
          <w:vertAlign w:val="superscript"/>
          <w:lang w:val="en-GB"/>
        </w:rPr>
        <w:t>st</w:t>
      </w:r>
      <w:r w:rsidR="0035063E">
        <w:rPr>
          <w:lang w:val="en-GB"/>
        </w:rPr>
        <w:t xml:space="preserve"> Lilleshall &amp; Muxton Scouts (8 per session) </w:t>
      </w:r>
      <w:r w:rsidR="005D44AA">
        <w:rPr>
          <w:lang w:val="en-GB"/>
        </w:rPr>
        <w:t>– Bek has raised the invoices and Simon Wiles has sent to Scouts Treasurer for Payment.</w:t>
      </w:r>
    </w:p>
    <w:p w14:paraId="72A53499" w14:textId="6B3BD33D" w:rsidR="00CA46E2" w:rsidRDefault="00885108" w:rsidP="00015E1B">
      <w:pPr>
        <w:pStyle w:val="NormalIndent"/>
        <w:spacing w:before="0" w:after="0"/>
        <w:rPr>
          <w:lang w:val="en-GB"/>
        </w:rPr>
      </w:pPr>
      <w:r w:rsidRPr="00885108">
        <w:rPr>
          <w:b/>
          <w:bCs/>
          <w:lang w:val="en-GB"/>
        </w:rPr>
        <w:t>Ongoing:</w:t>
      </w:r>
      <w:r>
        <w:rPr>
          <w:lang w:val="en-GB"/>
        </w:rPr>
        <w:t xml:space="preserve"> </w:t>
      </w:r>
      <w:r w:rsidR="00CA46E2">
        <w:rPr>
          <w:lang w:val="en-GB"/>
        </w:rPr>
        <w:t xml:space="preserve">Club night – Tuesday from 6pm </w:t>
      </w:r>
      <w:r w:rsidR="00CA46E2" w:rsidRPr="008A5AD4">
        <w:rPr>
          <w:b/>
          <w:bCs/>
          <w:lang w:val="en-GB"/>
        </w:rPr>
        <w:t>– Action all,</w:t>
      </w:r>
      <w:r w:rsidR="00CA46E2">
        <w:rPr>
          <w:lang w:val="en-GB"/>
        </w:rPr>
        <w:t xml:space="preserve"> advertise and </w:t>
      </w:r>
      <w:r w:rsidR="008A5AD4">
        <w:rPr>
          <w:lang w:val="en-GB"/>
        </w:rPr>
        <w:t>ensure we have support on evenings</w:t>
      </w:r>
      <w:r>
        <w:rPr>
          <w:lang w:val="en-GB"/>
        </w:rPr>
        <w:t xml:space="preserve"> – on hold due to river levels</w:t>
      </w:r>
    </w:p>
    <w:p w14:paraId="6C468B77" w14:textId="59C5356D" w:rsidR="003C0C02" w:rsidRPr="00402841" w:rsidRDefault="002D5D43" w:rsidP="00402841">
      <w:pPr>
        <w:pStyle w:val="NormalIndent"/>
        <w:spacing w:before="0" w:after="0"/>
        <w:rPr>
          <w:lang w:val="en-GB"/>
        </w:rPr>
      </w:pPr>
      <w:r w:rsidRPr="0000448C">
        <w:rPr>
          <w:b/>
          <w:bCs/>
          <w:lang w:val="en-GB"/>
        </w:rPr>
        <w:t>Jul:</w:t>
      </w:r>
      <w:r w:rsidR="0000448C">
        <w:rPr>
          <w:lang w:val="en-GB"/>
        </w:rPr>
        <w:t xml:space="preserve"> 19/20/21 – Slalom &amp; Riverfest</w:t>
      </w:r>
      <w:r w:rsidR="005C0F00">
        <w:rPr>
          <w:lang w:val="en-GB"/>
        </w:rPr>
        <w:t xml:space="preserve"> –</w:t>
      </w:r>
      <w:r w:rsidR="005D44AA">
        <w:rPr>
          <w:lang w:val="en-GB"/>
        </w:rPr>
        <w:t xml:space="preserve"> </w:t>
      </w:r>
      <w:r w:rsidR="00402841">
        <w:rPr>
          <w:lang w:val="en-GB"/>
        </w:rPr>
        <w:t xml:space="preserve">Identify dates for next year – </w:t>
      </w:r>
      <w:r w:rsidR="00402841" w:rsidRPr="00402841">
        <w:rPr>
          <w:b/>
          <w:bCs/>
          <w:lang w:val="en-GB"/>
        </w:rPr>
        <w:t>Action OZ</w:t>
      </w:r>
    </w:p>
    <w:p w14:paraId="62C9EC0D" w14:textId="545CBF0B" w:rsidR="009A3DE0" w:rsidRPr="004574BC" w:rsidRDefault="00E11376" w:rsidP="00435AD8">
      <w:pPr>
        <w:pStyle w:val="NormalIndent"/>
        <w:spacing w:before="0" w:after="0"/>
        <w:rPr>
          <w:lang w:val="en-GB"/>
        </w:rPr>
      </w:pPr>
      <w:r w:rsidRPr="00E11376">
        <w:rPr>
          <w:b/>
          <w:bCs/>
          <w:lang w:val="en-GB"/>
        </w:rPr>
        <w:t>Jul 31st</w:t>
      </w:r>
      <w:r w:rsidR="009A3DE0">
        <w:rPr>
          <w:lang w:val="en-GB"/>
        </w:rPr>
        <w:t xml:space="preserve"> – Freestyle evening with Lowri, </w:t>
      </w:r>
      <w:r>
        <w:rPr>
          <w:lang w:val="en-GB"/>
        </w:rPr>
        <w:t>very popular – look to repeat</w:t>
      </w:r>
      <w:r w:rsidR="00885108">
        <w:rPr>
          <w:lang w:val="en-GB"/>
        </w:rPr>
        <w:t xml:space="preserve"> in </w:t>
      </w:r>
      <w:proofErr w:type="gramStart"/>
      <w:r w:rsidR="00885108">
        <w:rPr>
          <w:lang w:val="en-GB"/>
        </w:rPr>
        <w:t xml:space="preserve">2025 </w:t>
      </w:r>
      <w:r>
        <w:rPr>
          <w:lang w:val="en-GB"/>
        </w:rPr>
        <w:t xml:space="preserve"> –</w:t>
      </w:r>
      <w:proofErr w:type="gramEnd"/>
      <w:r>
        <w:rPr>
          <w:lang w:val="en-GB"/>
        </w:rPr>
        <w:t xml:space="preserve"> </w:t>
      </w:r>
      <w:r w:rsidRPr="00E11376">
        <w:rPr>
          <w:b/>
          <w:bCs/>
          <w:lang w:val="en-GB"/>
        </w:rPr>
        <w:t>Action Simon Wyndham</w:t>
      </w:r>
      <w:r w:rsidR="004574BC">
        <w:rPr>
          <w:b/>
          <w:bCs/>
          <w:lang w:val="en-GB"/>
        </w:rPr>
        <w:t xml:space="preserve">. </w:t>
      </w:r>
      <w:r w:rsidR="004574BC" w:rsidRPr="004574BC">
        <w:rPr>
          <w:lang w:val="en-GB"/>
        </w:rPr>
        <w:t xml:space="preserve">Stafford and Stone freestyle event postponed until </w:t>
      </w:r>
      <w:proofErr w:type="gramStart"/>
      <w:r w:rsidR="004574BC" w:rsidRPr="004574BC">
        <w:rPr>
          <w:lang w:val="en-GB"/>
        </w:rPr>
        <w:t>spring..</w:t>
      </w:r>
      <w:proofErr w:type="gramEnd"/>
    </w:p>
    <w:p w14:paraId="10906209" w14:textId="6E1EC530" w:rsidR="00184EF3" w:rsidRDefault="00184EF3" w:rsidP="00435AD8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Sept </w:t>
      </w:r>
      <w:r w:rsidR="00246A93">
        <w:rPr>
          <w:b/>
          <w:bCs/>
          <w:lang w:val="en-GB"/>
        </w:rPr>
        <w:t>20-22</w:t>
      </w:r>
      <w:r>
        <w:rPr>
          <w:b/>
          <w:bCs/>
          <w:lang w:val="en-GB"/>
        </w:rPr>
        <w:t xml:space="preserve"> –</w:t>
      </w:r>
      <w:r>
        <w:rPr>
          <w:lang w:val="en-GB"/>
        </w:rPr>
        <w:t xml:space="preserve"> Scouts camping </w:t>
      </w:r>
      <w:proofErr w:type="spellStart"/>
      <w:r w:rsidR="004B4FF9">
        <w:rPr>
          <w:lang w:val="en-GB"/>
        </w:rPr>
        <w:t>watersports</w:t>
      </w:r>
      <w:proofErr w:type="spellEnd"/>
      <w:r w:rsidR="004B4FF9">
        <w:rPr>
          <w:lang w:val="en-GB"/>
        </w:rPr>
        <w:t xml:space="preserve"> </w:t>
      </w:r>
      <w:proofErr w:type="gramStart"/>
      <w:r>
        <w:rPr>
          <w:lang w:val="en-GB"/>
        </w:rPr>
        <w:t>weekend.</w:t>
      </w:r>
      <w:r w:rsidR="00185FFC">
        <w:rPr>
          <w:lang w:val="en-GB"/>
        </w:rPr>
        <w:t>–</w:t>
      </w:r>
      <w:proofErr w:type="gramEnd"/>
      <w:r w:rsidR="00185FFC">
        <w:rPr>
          <w:lang w:val="en-GB"/>
        </w:rPr>
        <w:t xml:space="preserve"> </w:t>
      </w:r>
      <w:r w:rsidR="00885108">
        <w:rPr>
          <w:b/>
          <w:bCs/>
          <w:lang w:val="en-GB"/>
        </w:rPr>
        <w:t xml:space="preserve">15 Scouts </w:t>
      </w:r>
      <w:r w:rsidR="00B96D65">
        <w:rPr>
          <w:b/>
          <w:bCs/>
          <w:lang w:val="en-GB"/>
        </w:rPr>
        <w:t>attend</w:t>
      </w:r>
      <w:r w:rsidR="00885108">
        <w:rPr>
          <w:b/>
          <w:bCs/>
          <w:lang w:val="en-GB"/>
        </w:rPr>
        <w:t xml:space="preserve">ed. </w:t>
      </w:r>
      <w:r w:rsidR="00885108">
        <w:rPr>
          <w:lang w:val="en-GB"/>
        </w:rPr>
        <w:t>Bek has raised the invoices and Simon Wiles has sent to Scouts Treasurer for Payment.</w:t>
      </w:r>
    </w:p>
    <w:p w14:paraId="0CC4844C" w14:textId="77777777" w:rsidR="0082244B" w:rsidRDefault="0082244B" w:rsidP="00435AD8">
      <w:pPr>
        <w:pStyle w:val="NormalIndent"/>
        <w:spacing w:before="0" w:after="0"/>
        <w:rPr>
          <w:b/>
          <w:bCs/>
          <w:lang w:val="en-GB"/>
        </w:rPr>
      </w:pPr>
    </w:p>
    <w:p w14:paraId="2163F55A" w14:textId="00F72FCE" w:rsidR="0082244B" w:rsidRDefault="0082244B" w:rsidP="00435AD8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Future:</w:t>
      </w:r>
    </w:p>
    <w:p w14:paraId="22DBE7A0" w14:textId="08E9EAE3" w:rsidR="000F58F6" w:rsidRDefault="000F58F6" w:rsidP="00435AD8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Oct </w:t>
      </w:r>
      <w:r w:rsidR="007D6B14">
        <w:rPr>
          <w:b/>
          <w:bCs/>
          <w:lang w:val="en-GB"/>
        </w:rPr>
        <w:t xml:space="preserve">26/27 </w:t>
      </w:r>
      <w:r w:rsidR="007D6B14" w:rsidRPr="00F95008">
        <w:rPr>
          <w:lang w:val="en-GB"/>
        </w:rPr>
        <w:t xml:space="preserve">Advanced </w:t>
      </w:r>
      <w:proofErr w:type="gramStart"/>
      <w:r w:rsidR="007D6B14" w:rsidRPr="00F95008">
        <w:rPr>
          <w:lang w:val="en-GB"/>
        </w:rPr>
        <w:t>White Water</w:t>
      </w:r>
      <w:proofErr w:type="gramEnd"/>
      <w:r w:rsidR="007D6B14" w:rsidRPr="00F95008">
        <w:rPr>
          <w:lang w:val="en-GB"/>
        </w:rPr>
        <w:t xml:space="preserve"> Safety – Simon W and Mark H booked on. </w:t>
      </w:r>
      <w:r w:rsidR="00F95008" w:rsidRPr="00F95008">
        <w:rPr>
          <w:lang w:val="en-GB"/>
        </w:rPr>
        <w:t>2 places still available.</w:t>
      </w:r>
    </w:p>
    <w:p w14:paraId="711C0FDB" w14:textId="0196F7BE" w:rsidR="0030466B" w:rsidRPr="00F14F0E" w:rsidRDefault="0030466B" w:rsidP="00435AD8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Nov </w:t>
      </w:r>
      <w:r w:rsidR="00F14F0E">
        <w:rPr>
          <w:b/>
          <w:bCs/>
          <w:lang w:val="en-GB"/>
        </w:rPr>
        <w:t xml:space="preserve">8-10 – </w:t>
      </w:r>
      <w:r w:rsidR="00F14F0E" w:rsidRPr="00F14F0E">
        <w:rPr>
          <w:lang w:val="en-GB"/>
        </w:rPr>
        <w:t>Dartmoor – Joint trip with Bridgenorth.</w:t>
      </w:r>
      <w:r w:rsidR="00F14F0E">
        <w:rPr>
          <w:b/>
          <w:bCs/>
          <w:lang w:val="en-GB"/>
        </w:rPr>
        <w:t xml:space="preserve"> – Action Ian </w:t>
      </w:r>
      <w:r w:rsidR="00F14F0E" w:rsidRPr="00F14F0E">
        <w:rPr>
          <w:lang w:val="en-GB"/>
        </w:rPr>
        <w:t>to advertise selectively.</w:t>
      </w:r>
    </w:p>
    <w:p w14:paraId="165812C3" w14:textId="1B71CCB2" w:rsidR="002D5D43" w:rsidRDefault="002D5D43" w:rsidP="00435AD8">
      <w:pPr>
        <w:pStyle w:val="NormalIndent"/>
        <w:spacing w:before="0" w:after="0"/>
        <w:rPr>
          <w:lang w:val="en-GB"/>
        </w:rPr>
      </w:pPr>
      <w:r w:rsidRPr="002D5D43">
        <w:rPr>
          <w:b/>
          <w:bCs/>
          <w:lang w:val="en-GB"/>
        </w:rPr>
        <w:t>Nov:</w:t>
      </w:r>
      <w:r>
        <w:rPr>
          <w:lang w:val="en-GB"/>
        </w:rPr>
        <w:t xml:space="preserve"> AGM (incl. Social)</w:t>
      </w:r>
      <w:r w:rsidR="004168B1">
        <w:rPr>
          <w:lang w:val="en-GB"/>
        </w:rPr>
        <w:t xml:space="preserve"> – </w:t>
      </w:r>
      <w:r w:rsidR="0082244B">
        <w:rPr>
          <w:lang w:val="en-GB"/>
        </w:rPr>
        <w:t xml:space="preserve">Booked at Hadley Community </w:t>
      </w:r>
      <w:proofErr w:type="spellStart"/>
      <w:r w:rsidR="0082244B">
        <w:rPr>
          <w:lang w:val="en-GB"/>
        </w:rPr>
        <w:t>Center</w:t>
      </w:r>
      <w:proofErr w:type="spellEnd"/>
      <w:r w:rsidR="00991E7A">
        <w:rPr>
          <w:lang w:val="en-GB"/>
        </w:rPr>
        <w:t xml:space="preserve"> 23</w:t>
      </w:r>
      <w:r w:rsidR="00991E7A" w:rsidRPr="00991E7A">
        <w:rPr>
          <w:vertAlign w:val="superscript"/>
          <w:lang w:val="en-GB"/>
        </w:rPr>
        <w:t>rd</w:t>
      </w:r>
      <w:r w:rsidR="00991E7A">
        <w:rPr>
          <w:lang w:val="en-GB"/>
        </w:rPr>
        <w:t xml:space="preserve"> Nov. </w:t>
      </w:r>
      <w:r w:rsidR="00AE6ACA">
        <w:rPr>
          <w:lang w:val="en-GB"/>
        </w:rPr>
        <w:t xml:space="preserve"> </w:t>
      </w:r>
      <w:r w:rsidR="00991E7A" w:rsidRPr="00A53BD1">
        <w:rPr>
          <w:lang w:val="en-GB"/>
        </w:rPr>
        <w:t xml:space="preserve">Poster created to advertise. </w:t>
      </w:r>
      <w:r w:rsidR="00991E7A" w:rsidRPr="00A53BD1">
        <w:rPr>
          <w:b/>
          <w:bCs/>
          <w:lang w:val="en-GB"/>
        </w:rPr>
        <w:t>Action IC</w:t>
      </w:r>
      <w:r w:rsidR="00991E7A" w:rsidRPr="00A53BD1">
        <w:rPr>
          <w:lang w:val="en-GB"/>
        </w:rPr>
        <w:t xml:space="preserve"> to post on </w:t>
      </w:r>
      <w:proofErr w:type="gramStart"/>
      <w:r w:rsidR="00991E7A" w:rsidRPr="00A53BD1">
        <w:rPr>
          <w:lang w:val="en-GB"/>
        </w:rPr>
        <w:t>Social</w:t>
      </w:r>
      <w:proofErr w:type="gramEnd"/>
      <w:r w:rsidR="00991E7A" w:rsidRPr="00A53BD1">
        <w:rPr>
          <w:lang w:val="en-GB"/>
        </w:rPr>
        <w:t xml:space="preserve"> media / Email out for Any </w:t>
      </w:r>
      <w:r w:rsidR="00A53BD1" w:rsidRPr="00A53BD1">
        <w:rPr>
          <w:lang w:val="en-GB"/>
        </w:rPr>
        <w:t>items for discussion in line with constitution.</w:t>
      </w:r>
      <w:r w:rsidR="00743DDE">
        <w:rPr>
          <w:lang w:val="en-GB"/>
        </w:rPr>
        <w:t xml:space="preserve"> Include other local clubs.</w:t>
      </w:r>
    </w:p>
    <w:p w14:paraId="3A5E8B80" w14:textId="4EC2B674" w:rsidR="00A53BD1" w:rsidRDefault="00C86292" w:rsidP="00435AD8">
      <w:pPr>
        <w:pStyle w:val="NormalIndent"/>
        <w:spacing w:before="0" w:after="0"/>
        <w:rPr>
          <w:lang w:val="en-GB"/>
        </w:rPr>
      </w:pPr>
      <w:r w:rsidRPr="00C86292">
        <w:rPr>
          <w:b/>
          <w:bCs/>
          <w:lang w:val="en-GB"/>
        </w:rPr>
        <w:t>Action Bek</w:t>
      </w:r>
      <w:r>
        <w:rPr>
          <w:lang w:val="en-GB"/>
        </w:rPr>
        <w:t xml:space="preserve"> to order some beanies x 25 for sale, and a couple of T shirts / a hoodie as examples</w:t>
      </w:r>
      <w:r w:rsidR="005527EB">
        <w:rPr>
          <w:lang w:val="en-GB"/>
        </w:rPr>
        <w:t xml:space="preserve"> (to go into raffle)</w:t>
      </w:r>
    </w:p>
    <w:p w14:paraId="7015C5D0" w14:textId="33945E5E" w:rsidR="00A53BD1" w:rsidRDefault="00475C86" w:rsidP="002C3952">
      <w:pPr>
        <w:pStyle w:val="NormalIndent"/>
        <w:spacing w:before="0" w:after="0"/>
        <w:rPr>
          <w:lang w:val="en-GB"/>
        </w:rPr>
      </w:pPr>
      <w:r>
        <w:rPr>
          <w:lang w:val="en-GB"/>
        </w:rPr>
        <w:lastRenderedPageBreak/>
        <w:t xml:space="preserve">Raffle to be organised. </w:t>
      </w:r>
      <w:r w:rsidRPr="005527EB">
        <w:rPr>
          <w:b/>
          <w:bCs/>
          <w:lang w:val="en-GB"/>
        </w:rPr>
        <w:t xml:space="preserve">Action </w:t>
      </w:r>
      <w:proofErr w:type="gramStart"/>
      <w:r w:rsidRPr="005527EB">
        <w:rPr>
          <w:b/>
          <w:bCs/>
          <w:lang w:val="en-GB"/>
        </w:rPr>
        <w:t>Ian  /</w:t>
      </w:r>
      <w:proofErr w:type="gramEnd"/>
      <w:r w:rsidRPr="005527EB">
        <w:rPr>
          <w:b/>
          <w:bCs/>
          <w:lang w:val="en-GB"/>
        </w:rPr>
        <w:t xml:space="preserve"> Simon Wyndham</w:t>
      </w:r>
      <w:r>
        <w:rPr>
          <w:lang w:val="en-GB"/>
        </w:rPr>
        <w:t xml:space="preserve"> to contact  Go Kayaking / </w:t>
      </w:r>
      <w:r w:rsidR="006A5EE9">
        <w:rPr>
          <w:lang w:val="en-GB"/>
        </w:rPr>
        <w:t xml:space="preserve">Escape </w:t>
      </w:r>
      <w:proofErr w:type="spellStart"/>
      <w:r w:rsidR="006A5EE9">
        <w:rPr>
          <w:lang w:val="en-GB"/>
        </w:rPr>
        <w:t>Watersports</w:t>
      </w:r>
      <w:proofErr w:type="spellEnd"/>
      <w:r w:rsidR="006A5EE9">
        <w:rPr>
          <w:lang w:val="en-GB"/>
        </w:rPr>
        <w:t xml:space="preserve"> / </w:t>
      </w:r>
      <w:proofErr w:type="spellStart"/>
      <w:r w:rsidR="006A5EE9">
        <w:rPr>
          <w:lang w:val="en-GB"/>
        </w:rPr>
        <w:t>Squarerock</w:t>
      </w:r>
      <w:proofErr w:type="spellEnd"/>
      <w:r w:rsidR="006A5EE9">
        <w:rPr>
          <w:lang w:val="en-GB"/>
        </w:rPr>
        <w:t xml:space="preserve"> / Radical riders, asking for any items for raffle, plus a discount code for members to promote their businesses.</w:t>
      </w:r>
    </w:p>
    <w:p w14:paraId="13046C49" w14:textId="77777777" w:rsidR="00A53BD1" w:rsidRDefault="00A53BD1" w:rsidP="00435AD8">
      <w:pPr>
        <w:pStyle w:val="NormalIndent"/>
        <w:spacing w:before="0" w:after="0"/>
        <w:rPr>
          <w:lang w:val="en-GB"/>
        </w:rPr>
      </w:pPr>
    </w:p>
    <w:p w14:paraId="4555567C" w14:textId="6C137A08" w:rsidR="00102A24" w:rsidRDefault="00102A24" w:rsidP="00102A24">
      <w:pPr>
        <w:pStyle w:val="NormalIndent"/>
        <w:spacing w:before="0" w:after="0"/>
        <w:rPr>
          <w:lang w:val="en-GB"/>
        </w:rPr>
      </w:pPr>
      <w:r w:rsidRPr="002D5D43">
        <w:rPr>
          <w:b/>
          <w:bCs/>
          <w:lang w:val="en-GB"/>
        </w:rPr>
        <w:t>Dec:</w:t>
      </w:r>
      <w:r>
        <w:rPr>
          <w:lang w:val="en-GB"/>
        </w:rPr>
        <w:t xml:space="preserve"> Boxing Day paddle </w:t>
      </w:r>
      <w:r w:rsidR="005527EB">
        <w:rPr>
          <w:lang w:val="en-GB"/>
        </w:rPr>
        <w:t>to be organised.</w:t>
      </w:r>
    </w:p>
    <w:p w14:paraId="1C51EDCE" w14:textId="77D604AA" w:rsidR="002D5D43" w:rsidRDefault="002D5D43" w:rsidP="00435AD8">
      <w:pPr>
        <w:pStyle w:val="NormalIndent"/>
        <w:spacing w:before="0" w:after="0"/>
        <w:rPr>
          <w:lang w:val="en-GB"/>
        </w:rPr>
      </w:pPr>
    </w:p>
    <w:p w14:paraId="31C15BF1" w14:textId="278B0860" w:rsidR="00DC55EC" w:rsidRDefault="00F353F6" w:rsidP="00DC55EC">
      <w:pPr>
        <w:pStyle w:val="NormalIndent"/>
        <w:spacing w:before="0" w:after="0"/>
        <w:rPr>
          <w:b/>
          <w:bCs/>
          <w:lang w:val="en-GB"/>
        </w:rPr>
      </w:pPr>
      <w:r w:rsidRPr="00995659">
        <w:rPr>
          <w:b/>
          <w:bCs/>
          <w:lang w:val="en-GB"/>
        </w:rPr>
        <w:t xml:space="preserve">Other events </w:t>
      </w:r>
      <w:r w:rsidR="00995659" w:rsidRPr="00995659">
        <w:rPr>
          <w:b/>
          <w:bCs/>
          <w:lang w:val="en-GB"/>
        </w:rPr>
        <w:t>to be scheduled:</w:t>
      </w:r>
    </w:p>
    <w:p w14:paraId="140D1232" w14:textId="6D0A7281" w:rsidR="00903950" w:rsidRPr="00995659" w:rsidRDefault="00903950" w:rsidP="00DC55EC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Pool sessions: </w:t>
      </w:r>
      <w:r w:rsidRPr="00903950">
        <w:rPr>
          <w:lang w:val="en-GB"/>
        </w:rPr>
        <w:t>to start Nov –</w:t>
      </w:r>
      <w:r>
        <w:rPr>
          <w:b/>
          <w:bCs/>
          <w:lang w:val="en-GB"/>
        </w:rPr>
        <w:t xml:space="preserve"> Action Ian </w:t>
      </w:r>
      <w:r w:rsidRPr="005016B3">
        <w:rPr>
          <w:lang w:val="en-GB"/>
        </w:rPr>
        <w:t xml:space="preserve">to </w:t>
      </w:r>
      <w:r w:rsidR="005016B3" w:rsidRPr="005016B3">
        <w:rPr>
          <w:lang w:val="en-GB"/>
        </w:rPr>
        <w:t>f</w:t>
      </w:r>
      <w:r w:rsidRPr="005016B3">
        <w:rPr>
          <w:lang w:val="en-GB"/>
        </w:rPr>
        <w:t>in</w:t>
      </w:r>
      <w:r w:rsidR="005016B3" w:rsidRPr="005016B3">
        <w:rPr>
          <w:lang w:val="en-GB"/>
        </w:rPr>
        <w:t>d</w:t>
      </w:r>
      <w:r w:rsidRPr="005016B3">
        <w:rPr>
          <w:lang w:val="en-GB"/>
        </w:rPr>
        <w:t xml:space="preserve"> out what nights available</w:t>
      </w:r>
    </w:p>
    <w:p w14:paraId="68F9F4C9" w14:textId="43376F9B" w:rsidR="001C2C1C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Club trips to Dart, Lakes</w:t>
      </w:r>
      <w:r w:rsidR="006D47E1">
        <w:rPr>
          <w:lang w:val="en-GB"/>
        </w:rPr>
        <w:t xml:space="preserve"> (Eden etc)</w:t>
      </w:r>
      <w:r>
        <w:rPr>
          <w:lang w:val="en-GB"/>
        </w:rPr>
        <w:t>, North / Mid Wales</w:t>
      </w:r>
      <w:r w:rsidR="006D47E1">
        <w:rPr>
          <w:lang w:val="en-GB"/>
        </w:rPr>
        <w:t xml:space="preserve"> – Early Oct – Mid Nov. Dee Camping weekend might also be an option.</w:t>
      </w:r>
    </w:p>
    <w:p w14:paraId="22ED4CDE" w14:textId="6BC07253" w:rsidR="00995659" w:rsidRDefault="00EC0215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Aim for 3 S</w:t>
      </w:r>
      <w:r w:rsidR="003B35D1">
        <w:rPr>
          <w:lang w:val="en-GB"/>
        </w:rPr>
        <w:t xml:space="preserve">ocial </w:t>
      </w:r>
      <w:r>
        <w:rPr>
          <w:lang w:val="en-GB"/>
        </w:rPr>
        <w:t xml:space="preserve">/ Camping </w:t>
      </w:r>
      <w:proofErr w:type="gramStart"/>
      <w:r w:rsidR="003B35D1">
        <w:rPr>
          <w:lang w:val="en-GB"/>
        </w:rPr>
        <w:t xml:space="preserve">weekends 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One </w:t>
      </w:r>
      <w:r w:rsidR="003B35D1">
        <w:rPr>
          <w:lang w:val="en-GB"/>
        </w:rPr>
        <w:t>could be a longer paddle, with Camping on the Saturday at Jackfield. E.g. Shrewsbury to Hampton Loade.</w:t>
      </w:r>
      <w:r w:rsidR="005B11CB">
        <w:rPr>
          <w:lang w:val="en-GB"/>
        </w:rPr>
        <w:t xml:space="preserve"> (open / touring boats?)</w:t>
      </w:r>
      <w:r w:rsidR="00B7609D">
        <w:rPr>
          <w:lang w:val="en-GB"/>
        </w:rPr>
        <w:t>. Aim for the one before the slalom to be a work weekend, but also set up a few gates for slalom training / Boater cross.</w:t>
      </w:r>
    </w:p>
    <w:p w14:paraId="41275E31" w14:textId="5F833C5B" w:rsidR="004A1AB9" w:rsidRDefault="004A1AB9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Trips to artificial spots (ideal for summer low levels) – HPP, Cardiff, Lee Valley, Tryweryn.</w:t>
      </w:r>
    </w:p>
    <w:p w14:paraId="18D281A4" w14:textId="5817B945" w:rsidR="00793440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Surf trip / weekend</w:t>
      </w:r>
      <w:r w:rsidR="00DA1B87">
        <w:rPr>
          <w:lang w:val="en-GB"/>
        </w:rPr>
        <w:t xml:space="preserve"> – Also Bitches.  </w:t>
      </w:r>
      <w:r w:rsidR="00DA1B87" w:rsidRPr="00DA1B87">
        <w:rPr>
          <w:b/>
          <w:bCs/>
          <w:lang w:val="en-GB"/>
        </w:rPr>
        <w:t>Action Simon</w:t>
      </w:r>
      <w:r w:rsidR="00DA1B87">
        <w:rPr>
          <w:lang w:val="en-GB"/>
        </w:rPr>
        <w:t xml:space="preserve"> to check Spring Tide dates</w:t>
      </w:r>
    </w:p>
    <w:p w14:paraId="767B6015" w14:textId="42C988B0" w:rsidR="003251C3" w:rsidRDefault="003251C3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Liffey Descent – Use </w:t>
      </w:r>
      <w:proofErr w:type="spellStart"/>
      <w:r>
        <w:rPr>
          <w:lang w:val="en-GB"/>
        </w:rPr>
        <w:t>Wavehoppers</w:t>
      </w:r>
      <w:proofErr w:type="spellEnd"/>
      <w:r>
        <w:rPr>
          <w:lang w:val="en-GB"/>
        </w:rPr>
        <w:t xml:space="preserve"> –</w:t>
      </w:r>
      <w:r w:rsidRPr="00FE51FB">
        <w:rPr>
          <w:b/>
          <w:bCs/>
          <w:lang w:val="en-GB"/>
        </w:rPr>
        <w:t xml:space="preserve"> Simon</w:t>
      </w:r>
      <w:r>
        <w:rPr>
          <w:lang w:val="en-GB"/>
        </w:rPr>
        <w:t xml:space="preserve"> to check dates for 2025</w:t>
      </w:r>
      <w:r w:rsidR="00FE51FB">
        <w:rPr>
          <w:lang w:val="en-GB"/>
        </w:rPr>
        <w:t xml:space="preserve">. </w:t>
      </w:r>
      <w:proofErr w:type="gramStart"/>
      <w:r w:rsidR="00FE51FB">
        <w:rPr>
          <w:lang w:val="en-GB"/>
        </w:rPr>
        <w:t>Usually</w:t>
      </w:r>
      <w:proofErr w:type="gramEnd"/>
      <w:r w:rsidR="00FE51FB">
        <w:rPr>
          <w:lang w:val="en-GB"/>
        </w:rPr>
        <w:t xml:space="preserve"> Sept but was May this year.</w:t>
      </w:r>
    </w:p>
    <w:p w14:paraId="71EC156F" w14:textId="77777777" w:rsidR="00924A6A" w:rsidRDefault="00924A6A" w:rsidP="00DC55EC">
      <w:pPr>
        <w:pStyle w:val="NormalIndent"/>
        <w:spacing w:before="0" w:after="0"/>
        <w:rPr>
          <w:lang w:val="en-GB"/>
        </w:rPr>
      </w:pPr>
    </w:p>
    <w:p w14:paraId="75138D11" w14:textId="7E696C58" w:rsidR="00DC55EC" w:rsidRDefault="00DC55E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==========================================================================</w:t>
      </w:r>
    </w:p>
    <w:p w14:paraId="5B90FCDA" w14:textId="18CBE5BE" w:rsidR="00435AD8" w:rsidRDefault="00435AD8" w:rsidP="00786F4D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AOB:</w:t>
      </w:r>
    </w:p>
    <w:p w14:paraId="16073E9F" w14:textId="6FCF2D41" w:rsidR="00B96D65" w:rsidRDefault="00B96D65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Signage: </w:t>
      </w:r>
      <w:r>
        <w:rPr>
          <w:lang w:val="en-GB"/>
        </w:rPr>
        <w:t xml:space="preserve">Due to the number of </w:t>
      </w:r>
      <w:r w:rsidR="00B75D18">
        <w:rPr>
          <w:lang w:val="en-GB"/>
        </w:rPr>
        <w:t xml:space="preserve">issues on site, signage will be produced. </w:t>
      </w:r>
      <w:r w:rsidR="000F58F6">
        <w:rPr>
          <w:b/>
          <w:bCs/>
          <w:lang w:val="en-GB"/>
        </w:rPr>
        <w:t>Bek has signs on order.</w:t>
      </w:r>
      <w:r w:rsidR="00B75D18">
        <w:rPr>
          <w:lang w:val="en-GB"/>
        </w:rPr>
        <w:t xml:space="preserve"> Leave room at bottom to add additional logos (Police, council etc)</w:t>
      </w:r>
    </w:p>
    <w:p w14:paraId="2AA05F72" w14:textId="44B3A233" w:rsidR="00263B13" w:rsidRDefault="006B76EA" w:rsidP="00263B13">
      <w:pPr>
        <w:pStyle w:val="NormalIndent"/>
        <w:numPr>
          <w:ilvl w:val="0"/>
          <w:numId w:val="18"/>
        </w:numPr>
        <w:spacing w:before="0" w:after="0"/>
        <w:rPr>
          <w:lang w:val="en-GB"/>
        </w:rPr>
      </w:pPr>
      <w:r w:rsidRPr="00263B13">
        <w:rPr>
          <w:lang w:val="en-GB"/>
        </w:rPr>
        <w:t>One on gate</w:t>
      </w:r>
      <w:r w:rsidR="00263B13" w:rsidRPr="00263B13">
        <w:rPr>
          <w:lang w:val="en-GB"/>
        </w:rPr>
        <w:t xml:space="preserve">, </w:t>
      </w:r>
      <w:r w:rsidRPr="00263B13">
        <w:rPr>
          <w:lang w:val="en-GB"/>
        </w:rPr>
        <w:t>One by Picnic table</w:t>
      </w:r>
      <w:r w:rsidR="00263B13" w:rsidRPr="00263B13">
        <w:rPr>
          <w:lang w:val="en-GB"/>
        </w:rPr>
        <w:t>, Big one visible from river.</w:t>
      </w:r>
    </w:p>
    <w:p w14:paraId="67FF15AD" w14:textId="5631ECCE" w:rsidR="00263B13" w:rsidRPr="00263B13" w:rsidRDefault="00263B13" w:rsidP="00263B13">
      <w:pPr>
        <w:pStyle w:val="NormalIndent"/>
        <w:numPr>
          <w:ilvl w:val="0"/>
          <w:numId w:val="18"/>
        </w:numPr>
        <w:spacing w:before="0" w:after="0"/>
        <w:rPr>
          <w:lang w:val="en-GB"/>
        </w:rPr>
      </w:pPr>
      <w:r>
        <w:rPr>
          <w:lang w:val="en-GB"/>
        </w:rPr>
        <w:t>To be mounted securely on metal posts / to the gates.</w:t>
      </w:r>
    </w:p>
    <w:p w14:paraId="492876DA" w14:textId="77777777" w:rsidR="00B96D65" w:rsidRDefault="00B96D65" w:rsidP="00786F4D">
      <w:pPr>
        <w:pStyle w:val="NormalIndent"/>
        <w:spacing w:before="0" w:after="0"/>
        <w:rPr>
          <w:b/>
          <w:bCs/>
          <w:lang w:val="en-GB"/>
        </w:rPr>
      </w:pPr>
    </w:p>
    <w:p w14:paraId="1432B939" w14:textId="3E287D83" w:rsidR="00B96D65" w:rsidRDefault="0024489A" w:rsidP="00786F4D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Guest / Member access:</w:t>
      </w:r>
      <w:r w:rsidR="00762A9B">
        <w:rPr>
          <w:b/>
          <w:bCs/>
          <w:lang w:val="en-GB"/>
        </w:rPr>
        <w:t xml:space="preserve"> </w:t>
      </w:r>
      <w:r w:rsidR="00762A9B" w:rsidRPr="00762A9B">
        <w:rPr>
          <w:lang w:val="en-GB"/>
        </w:rPr>
        <w:t>New strategy to be launched at AGM.</w:t>
      </w:r>
    </w:p>
    <w:p w14:paraId="3F448A5B" w14:textId="4DBB8C55" w:rsidR="00762A9B" w:rsidRDefault="00762A9B" w:rsidP="00786F4D">
      <w:pPr>
        <w:pStyle w:val="NormalIndent"/>
        <w:spacing w:before="0" w:after="0"/>
        <w:rPr>
          <w:lang w:val="en-GB"/>
        </w:rPr>
      </w:pPr>
      <w:r>
        <w:rPr>
          <w:lang w:val="en-GB"/>
        </w:rPr>
        <w:t>Members may buy up to 5 guest passes per year. All guests have to be accompanied by member, and the member is responsible for their conduct.</w:t>
      </w:r>
      <w:r w:rsidR="0049628C">
        <w:rPr>
          <w:lang w:val="en-GB"/>
        </w:rPr>
        <w:t xml:space="preserve"> £4 per day.</w:t>
      </w:r>
    </w:p>
    <w:p w14:paraId="3332248F" w14:textId="59408129" w:rsidR="0049628C" w:rsidRDefault="0049628C" w:rsidP="00786F4D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Clubs may </w:t>
      </w:r>
      <w:r w:rsidR="00F02431">
        <w:rPr>
          <w:lang w:val="en-GB"/>
        </w:rPr>
        <w:t xml:space="preserve">non exclusively book use for £50 per day flat fee. </w:t>
      </w:r>
      <w:r w:rsidR="00342CEE">
        <w:rPr>
          <w:lang w:val="en-GB"/>
        </w:rPr>
        <w:t>This will then be promoted on Calendar.</w:t>
      </w:r>
    </w:p>
    <w:p w14:paraId="1CE90640" w14:textId="6BC064D5" w:rsidR="00762A9B" w:rsidRDefault="004D37B2" w:rsidP="00786F4D">
      <w:pPr>
        <w:pStyle w:val="NormalIndent"/>
        <w:spacing w:before="0" w:after="0"/>
        <w:rPr>
          <w:lang w:val="en-GB"/>
        </w:rPr>
      </w:pPr>
      <w:r>
        <w:rPr>
          <w:lang w:val="en-GB"/>
        </w:rPr>
        <w:t>Member gate code to be changed monthly.</w:t>
      </w:r>
    </w:p>
    <w:p w14:paraId="6510CAAF" w14:textId="0FD1B1C2" w:rsidR="004D37B2" w:rsidRDefault="004D37B2" w:rsidP="00786F4D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Guest code will only be used for </w:t>
      </w:r>
      <w:r w:rsidR="00E90B1D">
        <w:rPr>
          <w:lang w:val="en-GB"/>
        </w:rPr>
        <w:t xml:space="preserve">Club bookings / Other </w:t>
      </w:r>
      <w:proofErr w:type="spellStart"/>
      <w:r w:rsidR="00E90B1D">
        <w:rPr>
          <w:lang w:val="en-GB"/>
        </w:rPr>
        <w:t>organisiopba</w:t>
      </w:r>
      <w:proofErr w:type="spellEnd"/>
    </w:p>
    <w:p w14:paraId="784241FF" w14:textId="77777777" w:rsidR="00762A9B" w:rsidRDefault="00762A9B" w:rsidP="00786F4D">
      <w:pPr>
        <w:pStyle w:val="NormalIndent"/>
        <w:spacing w:before="0" w:after="0"/>
        <w:rPr>
          <w:lang w:val="en-GB"/>
        </w:rPr>
      </w:pPr>
    </w:p>
    <w:p w14:paraId="445C1956" w14:textId="6D985525" w:rsidR="00414A6C" w:rsidRDefault="00414A6C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Action Ian –</w:t>
      </w:r>
      <w:r>
        <w:rPr>
          <w:lang w:val="en-GB"/>
        </w:rPr>
        <w:t xml:space="preserve"> Email out to all members reminding them not to give out guest code.</w:t>
      </w:r>
    </w:p>
    <w:p w14:paraId="3473264F" w14:textId="6A91D4D4" w:rsidR="00414A6C" w:rsidRDefault="00414A6C" w:rsidP="00786F4D">
      <w:pPr>
        <w:pStyle w:val="NormalIndent"/>
        <w:spacing w:before="0" w:after="0"/>
        <w:rPr>
          <w:b/>
          <w:bCs/>
          <w:lang w:val="en-GB"/>
        </w:rPr>
      </w:pPr>
      <w:r w:rsidRPr="00414A6C">
        <w:rPr>
          <w:lang w:val="en-GB"/>
        </w:rPr>
        <w:t xml:space="preserve">New padlock needed! </w:t>
      </w:r>
      <w:r w:rsidRPr="00414A6C">
        <w:rPr>
          <w:b/>
          <w:bCs/>
          <w:lang w:val="en-GB"/>
        </w:rPr>
        <w:t>– Action Ian</w:t>
      </w:r>
    </w:p>
    <w:p w14:paraId="3452670F" w14:textId="46D54F04" w:rsidR="00414A6C" w:rsidRPr="00414A6C" w:rsidRDefault="00414A6C" w:rsidP="00786F4D">
      <w:pPr>
        <w:pStyle w:val="NormalIndent"/>
        <w:spacing w:before="0" w:after="0"/>
        <w:rPr>
          <w:lang w:val="en-GB"/>
        </w:rPr>
      </w:pPr>
      <w:r w:rsidRPr="00577865">
        <w:rPr>
          <w:lang w:val="en-GB"/>
        </w:rPr>
        <w:t xml:space="preserve">Add to calendar of events when other </w:t>
      </w:r>
      <w:r w:rsidR="00577865">
        <w:rPr>
          <w:lang w:val="en-GB"/>
        </w:rPr>
        <w:t xml:space="preserve">organisations / </w:t>
      </w:r>
      <w:r w:rsidRPr="00577865">
        <w:rPr>
          <w:lang w:val="en-GB"/>
        </w:rPr>
        <w:t xml:space="preserve">club bookings </w:t>
      </w:r>
      <w:r w:rsidR="00577865" w:rsidRPr="00577865">
        <w:rPr>
          <w:lang w:val="en-GB"/>
        </w:rPr>
        <w:t>/ our own events</w:t>
      </w:r>
      <w:r w:rsidR="00577865">
        <w:rPr>
          <w:lang w:val="en-GB"/>
        </w:rPr>
        <w:t xml:space="preserve"> are on site</w:t>
      </w:r>
      <w:r w:rsidR="00577865" w:rsidRPr="00577865">
        <w:rPr>
          <w:lang w:val="en-GB"/>
        </w:rPr>
        <w:t xml:space="preserve"> –</w:t>
      </w:r>
      <w:r w:rsidR="00577865">
        <w:rPr>
          <w:b/>
          <w:bCs/>
          <w:lang w:val="en-GB"/>
        </w:rPr>
        <w:t xml:space="preserve"> Action Ian </w:t>
      </w:r>
    </w:p>
    <w:p w14:paraId="697CE7E0" w14:textId="77777777" w:rsidR="00B96D65" w:rsidRDefault="00B96D65" w:rsidP="00414A6C">
      <w:pPr>
        <w:pStyle w:val="NormalIndent"/>
        <w:spacing w:before="0" w:after="0"/>
        <w:ind w:left="0"/>
        <w:rPr>
          <w:b/>
          <w:bCs/>
          <w:lang w:val="en-GB"/>
        </w:rPr>
      </w:pPr>
    </w:p>
    <w:p w14:paraId="2DB60389" w14:textId="0B30C832" w:rsidR="00515480" w:rsidRDefault="00CD3693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Access to site: </w:t>
      </w:r>
      <w:r>
        <w:rPr>
          <w:lang w:val="en-GB"/>
        </w:rPr>
        <w:t xml:space="preserve">Various requests received from clubs and individuals – Easy policy to be added to website </w:t>
      </w:r>
      <w:r w:rsidR="00A52711">
        <w:rPr>
          <w:lang w:val="en-GB"/>
        </w:rPr>
        <w:t xml:space="preserve">to outline guidelines </w:t>
      </w:r>
      <w:proofErr w:type="gramStart"/>
      <w:r w:rsidR="00A52711">
        <w:rPr>
          <w:lang w:val="en-GB"/>
        </w:rPr>
        <w:t xml:space="preserve">-  </w:t>
      </w:r>
      <w:r w:rsidR="00A52711" w:rsidRPr="00A52711">
        <w:rPr>
          <w:b/>
          <w:bCs/>
          <w:lang w:val="en-GB"/>
        </w:rPr>
        <w:t>Action</w:t>
      </w:r>
      <w:proofErr w:type="gramEnd"/>
      <w:r w:rsidR="00A52711" w:rsidRPr="00A52711">
        <w:rPr>
          <w:b/>
          <w:bCs/>
          <w:lang w:val="en-GB"/>
        </w:rPr>
        <w:t xml:space="preserve"> Ian.</w:t>
      </w:r>
      <w:r w:rsidR="00A52711">
        <w:rPr>
          <w:lang w:val="en-GB"/>
        </w:rPr>
        <w:t xml:space="preserve"> Emergency services / Training access has been provided multiple times</w:t>
      </w:r>
      <w:r w:rsidR="007D40CB">
        <w:rPr>
          <w:lang w:val="en-GB"/>
        </w:rPr>
        <w:t>, and we should publicise this.</w:t>
      </w:r>
    </w:p>
    <w:p w14:paraId="693B9220" w14:textId="441C2F7B" w:rsidR="00471182" w:rsidRDefault="00471182" w:rsidP="00471182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FAQ’s – To be drafted, and reviewed. – </w:t>
      </w:r>
      <w:r w:rsidRPr="00471182">
        <w:rPr>
          <w:b/>
          <w:bCs/>
          <w:lang w:val="en-GB"/>
        </w:rPr>
        <w:t>Action Iain</w:t>
      </w:r>
    </w:p>
    <w:p w14:paraId="72C0F3EA" w14:textId="74A1C4A5" w:rsidR="007B7108" w:rsidRPr="00A82A4F" w:rsidRDefault="007D40CB" w:rsidP="00A82A4F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lastRenderedPageBreak/>
        <w:t>Ironbridge eve</w:t>
      </w:r>
      <w:r w:rsidR="00414A6C">
        <w:rPr>
          <w:b/>
          <w:bCs/>
          <w:lang w:val="en-GB"/>
        </w:rPr>
        <w:t>n</w:t>
      </w:r>
      <w:r>
        <w:rPr>
          <w:b/>
          <w:bCs/>
          <w:lang w:val="en-GB"/>
        </w:rPr>
        <w:t>ts:</w:t>
      </w:r>
      <w:r>
        <w:rPr>
          <w:lang w:val="en-GB"/>
        </w:rPr>
        <w:t xml:space="preserve"> Look to tie into any local events being run in Ironbridge.</w:t>
      </w:r>
    </w:p>
    <w:p w14:paraId="7589FD4C" w14:textId="77777777" w:rsidR="007B7108" w:rsidRDefault="007B7108" w:rsidP="00C2255B">
      <w:pPr>
        <w:pStyle w:val="NormalIndent"/>
        <w:spacing w:before="0" w:after="0"/>
        <w:ind w:left="0"/>
        <w:rPr>
          <w:b/>
          <w:bCs/>
          <w:lang w:val="en-GB"/>
        </w:rPr>
      </w:pPr>
    </w:p>
    <w:p w14:paraId="197813C4" w14:textId="2A898FD7" w:rsidR="006E1B9D" w:rsidRPr="006152A8" w:rsidRDefault="00637600" w:rsidP="00001B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Kit purchases &amp; boat repairs: </w:t>
      </w:r>
      <w:r w:rsidR="006152A8" w:rsidRPr="006152A8">
        <w:rPr>
          <w:lang w:val="en-GB"/>
        </w:rPr>
        <w:t>Paddles now received</w:t>
      </w:r>
      <w:r w:rsidR="006152A8">
        <w:rPr>
          <w:lang w:val="en-GB"/>
        </w:rPr>
        <w:t xml:space="preserve"> and stickered up.</w:t>
      </w:r>
    </w:p>
    <w:p w14:paraId="503D672B" w14:textId="477F3FB6" w:rsidR="00637600" w:rsidRDefault="00C302A4" w:rsidP="00637600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Paddleboards &amp; paddles x 3 to be purchased – </w:t>
      </w:r>
      <w:r w:rsidRPr="00C302A4">
        <w:rPr>
          <w:b/>
          <w:bCs/>
          <w:lang w:val="en-GB"/>
        </w:rPr>
        <w:t>Action Iain / Wayne</w:t>
      </w:r>
      <w:r w:rsidR="006152A8">
        <w:rPr>
          <w:b/>
          <w:bCs/>
          <w:lang w:val="en-GB"/>
        </w:rPr>
        <w:t xml:space="preserve"> – defer to spring.</w:t>
      </w:r>
    </w:p>
    <w:p w14:paraId="038DB9E3" w14:textId="3C501170" w:rsidR="006152A8" w:rsidRPr="00303C2A" w:rsidRDefault="006152A8" w:rsidP="00637600">
      <w:pPr>
        <w:pStyle w:val="NormalIndent"/>
        <w:spacing w:before="0" w:after="0"/>
        <w:rPr>
          <w:lang w:val="en-GB"/>
        </w:rPr>
      </w:pPr>
      <w:proofErr w:type="spellStart"/>
      <w:r w:rsidRPr="00303C2A">
        <w:rPr>
          <w:lang w:val="en-GB"/>
        </w:rPr>
        <w:t>Easyoff</w:t>
      </w:r>
      <w:proofErr w:type="spellEnd"/>
      <w:r w:rsidRPr="00303C2A">
        <w:rPr>
          <w:lang w:val="en-GB"/>
        </w:rPr>
        <w:t xml:space="preserve"> </w:t>
      </w:r>
      <w:proofErr w:type="spellStart"/>
      <w:r w:rsidRPr="00303C2A">
        <w:rPr>
          <w:lang w:val="en-GB"/>
        </w:rPr>
        <w:t>Spraydecks</w:t>
      </w:r>
      <w:proofErr w:type="spellEnd"/>
      <w:r w:rsidRPr="00303C2A">
        <w:rPr>
          <w:lang w:val="en-GB"/>
        </w:rPr>
        <w:t xml:space="preserve"> with knee release</w:t>
      </w:r>
      <w:r w:rsidR="00303C2A" w:rsidRPr="00303C2A">
        <w:rPr>
          <w:lang w:val="en-GB"/>
        </w:rPr>
        <w:t xml:space="preserve"> </w:t>
      </w:r>
      <w:proofErr w:type="gramStart"/>
      <w:r w:rsidR="00303C2A" w:rsidRPr="00303C2A">
        <w:rPr>
          <w:lang w:val="en-GB"/>
        </w:rPr>
        <w:t xml:space="preserve">- </w:t>
      </w:r>
      <w:r w:rsidRPr="00303C2A">
        <w:rPr>
          <w:lang w:val="en-GB"/>
        </w:rPr>
        <w:t xml:space="preserve"> to</w:t>
      </w:r>
      <w:proofErr w:type="gramEnd"/>
      <w:r w:rsidRPr="00303C2A">
        <w:rPr>
          <w:lang w:val="en-GB"/>
        </w:rPr>
        <w:t xml:space="preserve"> be purchase</w:t>
      </w:r>
      <w:r w:rsidR="00303C2A" w:rsidRPr="00303C2A">
        <w:rPr>
          <w:lang w:val="en-GB"/>
        </w:rPr>
        <w:t>d</w:t>
      </w:r>
      <w:r w:rsidRPr="00303C2A">
        <w:rPr>
          <w:lang w:val="en-GB"/>
        </w:rPr>
        <w:t xml:space="preserve"> – Defer to spring.</w:t>
      </w:r>
    </w:p>
    <w:p w14:paraId="5F536A8A" w14:textId="77777777" w:rsidR="00C302A4" w:rsidRPr="00C302A4" w:rsidRDefault="00C302A4" w:rsidP="00637600">
      <w:pPr>
        <w:pStyle w:val="NormalIndent"/>
        <w:spacing w:before="0" w:after="0"/>
        <w:rPr>
          <w:b/>
          <w:bCs/>
          <w:lang w:val="en-GB"/>
        </w:rPr>
      </w:pPr>
    </w:p>
    <w:p w14:paraId="3D6FD2CD" w14:textId="4842BFEC" w:rsidR="004C2A40" w:rsidRDefault="00C302A4" w:rsidP="004C2A40">
      <w:pPr>
        <w:pStyle w:val="NormalIndent"/>
        <w:spacing w:before="0" w:after="0"/>
        <w:rPr>
          <w:lang w:val="en-GB"/>
        </w:rPr>
      </w:pPr>
      <w:proofErr w:type="spellStart"/>
      <w:r w:rsidRPr="00C302A4">
        <w:rPr>
          <w:lang w:val="en-GB"/>
        </w:rPr>
        <w:t>Waterbo</w:t>
      </w:r>
      <w:r>
        <w:rPr>
          <w:lang w:val="en-GB"/>
        </w:rPr>
        <w:t>t</w:t>
      </w:r>
      <w:r w:rsidRPr="00C302A4">
        <w:rPr>
          <w:lang w:val="en-GB"/>
        </w:rPr>
        <w:t>tles</w:t>
      </w:r>
      <w:proofErr w:type="spellEnd"/>
      <w:r w:rsidRPr="00C302A4">
        <w:rPr>
          <w:lang w:val="en-GB"/>
        </w:rPr>
        <w:t xml:space="preserve"> to be bought in bulk and </w:t>
      </w:r>
      <w:r w:rsidRPr="00C302A4">
        <w:rPr>
          <w:b/>
          <w:bCs/>
          <w:lang w:val="en-GB"/>
        </w:rPr>
        <w:t>Simon</w:t>
      </w:r>
      <w:r w:rsidRPr="00C302A4">
        <w:rPr>
          <w:lang w:val="en-GB"/>
        </w:rPr>
        <w:t xml:space="preserve"> can get stickered </w:t>
      </w:r>
      <w:proofErr w:type="gramStart"/>
      <w:r w:rsidRPr="00C302A4">
        <w:rPr>
          <w:lang w:val="en-GB"/>
        </w:rPr>
        <w:t>up..</w:t>
      </w:r>
      <w:proofErr w:type="gramEnd"/>
      <w:r w:rsidR="007300C4" w:rsidRPr="007300C4">
        <w:rPr>
          <w:b/>
          <w:bCs/>
          <w:lang w:val="en-GB"/>
        </w:rPr>
        <w:t xml:space="preserve"> Iain</w:t>
      </w:r>
      <w:r w:rsidR="007300C4">
        <w:rPr>
          <w:lang w:val="en-GB"/>
        </w:rPr>
        <w:t xml:space="preserve"> to advise </w:t>
      </w:r>
      <w:proofErr w:type="spellStart"/>
      <w:r w:rsidR="007300C4">
        <w:rPr>
          <w:lang w:val="en-GB"/>
        </w:rPr>
        <w:t>waterbottle</w:t>
      </w:r>
      <w:proofErr w:type="spellEnd"/>
      <w:r w:rsidR="007300C4">
        <w:rPr>
          <w:lang w:val="en-GB"/>
        </w:rPr>
        <w:t xml:space="preserve"> source</w:t>
      </w:r>
    </w:p>
    <w:p w14:paraId="473E71AF" w14:textId="5F0AFCDA" w:rsidR="00303C01" w:rsidRDefault="00303C01" w:rsidP="004C2A40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Woven Badges – </w:t>
      </w:r>
      <w:r w:rsidRPr="00303C01">
        <w:rPr>
          <w:b/>
          <w:bCs/>
          <w:lang w:val="en-GB"/>
        </w:rPr>
        <w:t xml:space="preserve">Bek </w:t>
      </w:r>
      <w:r>
        <w:rPr>
          <w:lang w:val="en-GB"/>
        </w:rPr>
        <w:t>to design and get quotes – look to buy 100</w:t>
      </w:r>
    </w:p>
    <w:p w14:paraId="1CA5BEEB" w14:textId="77777777" w:rsidR="00303C01" w:rsidRPr="00C302A4" w:rsidRDefault="00303C01" w:rsidP="004C2A40">
      <w:pPr>
        <w:pStyle w:val="NormalIndent"/>
        <w:spacing w:before="0" w:after="0"/>
        <w:rPr>
          <w:lang w:val="en-GB"/>
        </w:rPr>
      </w:pPr>
    </w:p>
    <w:p w14:paraId="1F41208C" w14:textId="77777777" w:rsidR="0028736E" w:rsidRDefault="004C2A40" w:rsidP="002873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Adding Payments to Events via website </w:t>
      </w:r>
      <w:r>
        <w:rPr>
          <w:lang w:val="en-GB"/>
        </w:rPr>
        <w:t xml:space="preserve">– </w:t>
      </w:r>
      <w:proofErr w:type="spellStart"/>
      <w:r>
        <w:rPr>
          <w:lang w:val="en-GB"/>
        </w:rPr>
        <w:t>Addins</w:t>
      </w:r>
      <w:proofErr w:type="spellEnd"/>
      <w:r>
        <w:rPr>
          <w:lang w:val="en-GB"/>
        </w:rPr>
        <w:t xml:space="preserve"> needed. Ian to review.</w:t>
      </w:r>
    </w:p>
    <w:p w14:paraId="79195ACD" w14:textId="6F2450CB" w:rsidR="0028736E" w:rsidRDefault="0028736E" w:rsidP="0028736E">
      <w:pPr>
        <w:pStyle w:val="NormalIndent"/>
        <w:spacing w:before="0" w:after="0"/>
        <w:rPr>
          <w:lang w:val="en-GB"/>
        </w:rPr>
      </w:pPr>
      <w:r w:rsidRPr="003712CA">
        <w:rPr>
          <w:b/>
          <w:bCs/>
          <w:lang w:val="en-GB"/>
        </w:rPr>
        <w:t>Training courses</w:t>
      </w:r>
      <w:r>
        <w:rPr>
          <w:lang w:val="en-GB"/>
        </w:rPr>
        <w:t xml:space="preserve">: </w:t>
      </w:r>
      <w:r w:rsidR="00191E63">
        <w:rPr>
          <w:lang w:val="en-GB"/>
        </w:rPr>
        <w:t xml:space="preserve">Nothing yet arranged. </w:t>
      </w:r>
      <w:r w:rsidR="001D413A">
        <w:rPr>
          <w:lang w:val="en-GB"/>
        </w:rPr>
        <w:t>Need to push on this!</w:t>
      </w:r>
    </w:p>
    <w:p w14:paraId="2EE74726" w14:textId="72C4F780" w:rsidR="003712CA" w:rsidRDefault="00C64E2C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C64E2C">
        <w:rPr>
          <w:lang w:val="en-GB"/>
        </w:rPr>
        <w:t>16hr</w:t>
      </w:r>
      <w:r>
        <w:rPr>
          <w:lang w:val="en-GB"/>
        </w:rPr>
        <w:t xml:space="preserve"> First </w:t>
      </w:r>
      <w:proofErr w:type="gramStart"/>
      <w:r>
        <w:rPr>
          <w:lang w:val="en-GB"/>
        </w:rPr>
        <w:t xml:space="preserve">Aid  </w:t>
      </w:r>
      <w:r w:rsidR="00F40175">
        <w:rPr>
          <w:lang w:val="en-GB"/>
        </w:rPr>
        <w:t>(</w:t>
      </w:r>
      <w:proofErr w:type="gramEnd"/>
      <w:r w:rsidR="00F40175">
        <w:rPr>
          <w:lang w:val="en-GB"/>
        </w:rPr>
        <w:t>Phil Hadley / Nick Woodall?)</w:t>
      </w:r>
      <w:r>
        <w:rPr>
          <w:lang w:val="en-GB"/>
        </w:rPr>
        <w:t xml:space="preserve">- </w:t>
      </w:r>
      <w:r w:rsidR="00475CFD">
        <w:rPr>
          <w:lang w:val="en-GB"/>
        </w:rPr>
        <w:t xml:space="preserve">Up to 12 people – </w:t>
      </w:r>
      <w:r w:rsidR="001D309D">
        <w:rPr>
          <w:lang w:val="en-GB"/>
        </w:rPr>
        <w:t>Needed ASAP</w:t>
      </w:r>
      <w:r w:rsidR="00F40175">
        <w:rPr>
          <w:lang w:val="en-GB"/>
        </w:rPr>
        <w:t xml:space="preserve"> -</w:t>
      </w:r>
      <w:r w:rsidR="00F40175" w:rsidRPr="00F40175">
        <w:rPr>
          <w:b/>
          <w:bCs/>
          <w:lang w:val="en-GB"/>
        </w:rPr>
        <w:t xml:space="preserve"> Wayne</w:t>
      </w:r>
      <w:r w:rsidR="00F40175">
        <w:rPr>
          <w:lang w:val="en-GB"/>
        </w:rPr>
        <w:t xml:space="preserve"> to advise dates</w:t>
      </w:r>
    </w:p>
    <w:p w14:paraId="55AB4F72" w14:textId="4ED1E804" w:rsidR="00475CFD" w:rsidRDefault="00475CFD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>
        <w:rPr>
          <w:lang w:val="en-GB"/>
        </w:rPr>
        <w:t>WWSR</w:t>
      </w:r>
      <w:r w:rsidR="00BD0D90">
        <w:rPr>
          <w:lang w:val="en-GB"/>
        </w:rPr>
        <w:t xml:space="preserve"> – 8 people – </w:t>
      </w:r>
      <w:r w:rsidR="001B47C1">
        <w:rPr>
          <w:lang w:val="en-GB"/>
        </w:rPr>
        <w:t xml:space="preserve">Action Simon to </w:t>
      </w:r>
      <w:r w:rsidR="002A3847">
        <w:rPr>
          <w:lang w:val="en-GB"/>
        </w:rPr>
        <w:t>arrange</w:t>
      </w:r>
    </w:p>
    <w:p w14:paraId="7F55CC58" w14:textId="12F8F4F8" w:rsidR="00136676" w:rsidRDefault="00136676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2A3847">
        <w:rPr>
          <w:lang w:val="en-GB"/>
        </w:rPr>
        <w:t>WWL (SUP) – for Wayne – Contact Antony. – See if others want to do it.</w:t>
      </w:r>
    </w:p>
    <w:p w14:paraId="5FC0E43D" w14:textId="6FECE0A6" w:rsidR="000003CE" w:rsidRPr="002A3847" w:rsidRDefault="000003CE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>
        <w:rPr>
          <w:lang w:val="en-GB"/>
        </w:rPr>
        <w:t>AWWL – Simon and Ian need</w:t>
      </w:r>
    </w:p>
    <w:p w14:paraId="0D3A5701" w14:textId="77777777" w:rsidR="00136676" w:rsidRPr="00136676" w:rsidRDefault="00136676" w:rsidP="00136676">
      <w:pPr>
        <w:pStyle w:val="NormalIndent"/>
        <w:spacing w:before="0" w:after="0"/>
        <w:ind w:left="1080"/>
        <w:rPr>
          <w:lang w:val="en-GB"/>
        </w:rPr>
      </w:pPr>
    </w:p>
    <w:p w14:paraId="73B59ADE" w14:textId="62CBF80F" w:rsidR="009B4AC9" w:rsidRDefault="004C2A40" w:rsidP="009B4AC9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 xml:space="preserve">Safeguarding </w:t>
      </w:r>
      <w:r>
        <w:rPr>
          <w:lang w:val="en-GB"/>
        </w:rPr>
        <w:t xml:space="preserve">– Simon Wiles Volunteered, with support from John / Nick Morell. </w:t>
      </w:r>
      <w:r w:rsidR="009B4AC9">
        <w:rPr>
          <w:lang w:val="en-GB"/>
        </w:rPr>
        <w:t>Will need DBS checks for working with juniors.</w:t>
      </w:r>
    </w:p>
    <w:p w14:paraId="6CCFA4E7" w14:textId="77777777" w:rsidR="00421683" w:rsidRDefault="00421683" w:rsidP="00421683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>Risk assessments</w:t>
      </w:r>
      <w:r>
        <w:rPr>
          <w:lang w:val="en-GB"/>
        </w:rPr>
        <w:t xml:space="preserve"> – Iain has some templates / actual ones</w:t>
      </w:r>
    </w:p>
    <w:p w14:paraId="16070C18" w14:textId="75AB3223" w:rsidR="00811B1C" w:rsidRDefault="00B74E5F" w:rsidP="00421683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Incident reporting </w:t>
      </w:r>
      <w:r>
        <w:rPr>
          <w:lang w:val="en-GB"/>
        </w:rPr>
        <w:t>– Need a way of reporting incidents on site via the website – Ian</w:t>
      </w:r>
    </w:p>
    <w:p w14:paraId="2D7AA449" w14:textId="77777777" w:rsidR="00B74E5F" w:rsidRDefault="00B74E5F" w:rsidP="00421683">
      <w:pPr>
        <w:pStyle w:val="NormalIndent"/>
        <w:spacing w:before="0" w:after="0"/>
        <w:rPr>
          <w:lang w:val="en-GB"/>
        </w:rPr>
      </w:pPr>
    </w:p>
    <w:p w14:paraId="765E7544" w14:textId="40AD924A" w:rsidR="001916E8" w:rsidRDefault="001916E8" w:rsidP="00724261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Boat </w:t>
      </w:r>
      <w:proofErr w:type="gramStart"/>
      <w:r>
        <w:rPr>
          <w:b/>
          <w:bCs/>
          <w:lang w:val="en-GB"/>
        </w:rPr>
        <w:t>clear</w:t>
      </w:r>
      <w:proofErr w:type="gramEnd"/>
      <w:r>
        <w:rPr>
          <w:b/>
          <w:bCs/>
          <w:lang w:val="en-GB"/>
        </w:rPr>
        <w:t xml:space="preserve"> out</w:t>
      </w:r>
      <w:r w:rsidR="00724261">
        <w:rPr>
          <w:lang w:val="en-GB"/>
        </w:rPr>
        <w:t xml:space="preserve">: </w:t>
      </w:r>
      <w:r w:rsidR="00EF5918">
        <w:rPr>
          <w:lang w:val="en-GB"/>
        </w:rPr>
        <w:t>Keep White Water racers.</w:t>
      </w:r>
      <w:r w:rsidR="009A35DB">
        <w:rPr>
          <w:lang w:val="en-GB"/>
        </w:rPr>
        <w:t xml:space="preserve"> </w:t>
      </w:r>
      <w:r w:rsidR="009A35DB" w:rsidRPr="00287DA4">
        <w:rPr>
          <w:lang w:val="en-GB"/>
        </w:rPr>
        <w:t xml:space="preserve">Iain has the photos of the surplus boats </w:t>
      </w:r>
      <w:r w:rsidR="00052CB0">
        <w:rPr>
          <w:lang w:val="en-GB"/>
        </w:rPr>
        <w:t xml:space="preserve">however more likely to do a tip </w:t>
      </w:r>
      <w:proofErr w:type="gramStart"/>
      <w:r w:rsidR="00052CB0">
        <w:rPr>
          <w:lang w:val="en-GB"/>
        </w:rPr>
        <w:t>run..</w:t>
      </w:r>
      <w:proofErr w:type="gramEnd"/>
      <w:r w:rsidR="00052CB0">
        <w:rPr>
          <w:lang w:val="en-GB"/>
        </w:rPr>
        <w:t xml:space="preserve"> Also contact council / shops for recycling </w:t>
      </w:r>
      <w:proofErr w:type="gramStart"/>
      <w:r w:rsidR="00052CB0">
        <w:rPr>
          <w:lang w:val="en-GB"/>
        </w:rPr>
        <w:t>opportunities.</w:t>
      </w:r>
      <w:r w:rsidR="000003CE">
        <w:rPr>
          <w:lang w:val="en-GB"/>
        </w:rPr>
        <w:t>-</w:t>
      </w:r>
      <w:proofErr w:type="gramEnd"/>
      <w:r w:rsidR="000003CE">
        <w:rPr>
          <w:lang w:val="en-GB"/>
        </w:rPr>
        <w:t xml:space="preserve"> </w:t>
      </w:r>
      <w:r w:rsidR="000003CE" w:rsidRPr="000003CE">
        <w:rPr>
          <w:b/>
          <w:bCs/>
          <w:lang w:val="en-GB"/>
        </w:rPr>
        <w:t>Action Simon W</w:t>
      </w:r>
    </w:p>
    <w:p w14:paraId="761E81D2" w14:textId="77777777" w:rsidR="00AA6F90" w:rsidRDefault="00AA6F90" w:rsidP="00786F4D">
      <w:pPr>
        <w:pStyle w:val="NormalIndent"/>
        <w:spacing w:before="0" w:after="0"/>
        <w:rPr>
          <w:b/>
          <w:bCs/>
          <w:lang w:val="en-GB"/>
        </w:rPr>
      </w:pPr>
    </w:p>
    <w:p w14:paraId="6FB7D132" w14:textId="0454207A" w:rsidR="00A766C6" w:rsidRDefault="00A766C6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Container</w:t>
      </w:r>
      <w:r w:rsidR="00AA6F90">
        <w:rPr>
          <w:b/>
          <w:bCs/>
          <w:lang w:val="en-GB"/>
        </w:rPr>
        <w:t>s</w:t>
      </w:r>
      <w:r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 w:rsidR="008C0FF6">
        <w:rPr>
          <w:lang w:val="en-GB"/>
        </w:rPr>
        <w:t>Roof</w:t>
      </w:r>
      <w:r w:rsidR="00504679">
        <w:rPr>
          <w:lang w:val="en-GB"/>
        </w:rPr>
        <w:t>40ft</w:t>
      </w:r>
      <w:r w:rsidR="008C0FF6">
        <w:rPr>
          <w:lang w:val="en-GB"/>
        </w:rPr>
        <w:t xml:space="preserve"> container and Toilet container using sheeting with overhang, to stop people climbing on. – </w:t>
      </w:r>
      <w:r w:rsidR="00AA6F90" w:rsidRPr="00AA6F90">
        <w:rPr>
          <w:b/>
          <w:bCs/>
          <w:lang w:val="en-GB"/>
        </w:rPr>
        <w:t>Action Wayne</w:t>
      </w:r>
      <w:r w:rsidR="00AA6F90">
        <w:rPr>
          <w:lang w:val="en-GB"/>
        </w:rPr>
        <w:t xml:space="preserve"> to organise, </w:t>
      </w:r>
      <w:r w:rsidR="00AA6F90" w:rsidRPr="00AA6F90">
        <w:rPr>
          <w:b/>
          <w:bCs/>
          <w:lang w:val="en-GB"/>
        </w:rPr>
        <w:t>Action all</w:t>
      </w:r>
      <w:r w:rsidR="00AA6F90">
        <w:rPr>
          <w:lang w:val="en-GB"/>
        </w:rPr>
        <w:t xml:space="preserve"> for labour!</w:t>
      </w:r>
    </w:p>
    <w:p w14:paraId="58A6BE3E" w14:textId="5A83EEB2" w:rsidR="000003CE" w:rsidRDefault="000003CE" w:rsidP="00786F4D">
      <w:pPr>
        <w:pStyle w:val="NormalIndent"/>
        <w:spacing w:before="0" w:after="0"/>
        <w:rPr>
          <w:lang w:val="en-GB"/>
        </w:rPr>
      </w:pPr>
      <w:proofErr w:type="spellStart"/>
      <w:r w:rsidRPr="000003CE">
        <w:rPr>
          <w:lang w:val="en-GB"/>
        </w:rPr>
        <w:t>Flashband</w:t>
      </w:r>
      <w:proofErr w:type="spellEnd"/>
      <w:r w:rsidRPr="000003CE">
        <w:rPr>
          <w:lang w:val="en-GB"/>
        </w:rPr>
        <w:t xml:space="preserve"> fix in progress to stop water ingress in interim. </w:t>
      </w:r>
      <w:r w:rsidR="00952E65">
        <w:rPr>
          <w:lang w:val="en-GB"/>
        </w:rPr>
        <w:t>–</w:t>
      </w:r>
    </w:p>
    <w:p w14:paraId="78A0764F" w14:textId="380A53A5" w:rsidR="00952E65" w:rsidRPr="000003CE" w:rsidRDefault="00952E65" w:rsidP="00786F4D">
      <w:pPr>
        <w:pStyle w:val="NormalIndent"/>
        <w:spacing w:before="0" w:after="0"/>
        <w:rPr>
          <w:lang w:val="en-GB"/>
        </w:rPr>
      </w:pPr>
      <w:r w:rsidRPr="00952E65">
        <w:rPr>
          <w:b/>
          <w:bCs/>
          <w:lang w:val="en-GB"/>
        </w:rPr>
        <w:t xml:space="preserve">Neil </w:t>
      </w:r>
      <w:r>
        <w:rPr>
          <w:lang w:val="en-GB"/>
        </w:rPr>
        <w:t>to get his welding person to take a look at container for welded solution.</w:t>
      </w:r>
    </w:p>
    <w:p w14:paraId="719DA44B" w14:textId="5B440F39" w:rsidR="00504679" w:rsidRPr="00367317" w:rsidRDefault="00504679" w:rsidP="00786F4D">
      <w:pPr>
        <w:pStyle w:val="NormalIndent"/>
        <w:spacing w:before="0" w:after="0"/>
        <w:rPr>
          <w:lang w:val="en-GB"/>
        </w:rPr>
      </w:pPr>
      <w:r w:rsidRPr="00504679">
        <w:rPr>
          <w:lang w:val="en-GB"/>
        </w:rPr>
        <w:t xml:space="preserve">Fencing between containers to be </w:t>
      </w:r>
      <w:proofErr w:type="gramStart"/>
      <w:r w:rsidRPr="00504679">
        <w:rPr>
          <w:lang w:val="en-GB"/>
        </w:rPr>
        <w:t>installed  -</w:t>
      </w:r>
      <w:proofErr w:type="gramEnd"/>
      <w:r>
        <w:rPr>
          <w:lang w:val="en-GB"/>
        </w:rPr>
        <w:t xml:space="preserve"> </w:t>
      </w:r>
      <w:r w:rsidRPr="00504679">
        <w:rPr>
          <w:b/>
          <w:bCs/>
          <w:lang w:val="en-GB"/>
        </w:rPr>
        <w:t>Action Wayne</w:t>
      </w:r>
      <w:r>
        <w:rPr>
          <w:lang w:val="en-GB"/>
        </w:rPr>
        <w:t xml:space="preserve"> to obtain / fit</w:t>
      </w:r>
    </w:p>
    <w:p w14:paraId="3098AD8E" w14:textId="57401ECC" w:rsidR="00E62E34" w:rsidRDefault="00E62E34" w:rsidP="00DC55EC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Other signage for Toilets etc to be obtained </w:t>
      </w:r>
      <w:r w:rsidRPr="00E62E34">
        <w:rPr>
          <w:b/>
          <w:bCs/>
          <w:lang w:val="en-GB"/>
        </w:rPr>
        <w:t>– Action Iain</w:t>
      </w:r>
    </w:p>
    <w:p w14:paraId="74E19A23" w14:textId="02FE2BBB" w:rsidR="00527531" w:rsidRDefault="00527531" w:rsidP="00DC55EC">
      <w:pPr>
        <w:pStyle w:val="NormalIndent"/>
        <w:spacing w:before="0" w:after="0"/>
        <w:rPr>
          <w:lang w:val="en-GB"/>
        </w:rPr>
      </w:pPr>
      <w:r w:rsidRPr="00527531">
        <w:rPr>
          <w:lang w:val="en-GB"/>
        </w:rPr>
        <w:t>Finishing work needed on Toilets</w:t>
      </w:r>
      <w:r>
        <w:rPr>
          <w:b/>
          <w:bCs/>
          <w:lang w:val="en-GB"/>
        </w:rPr>
        <w:t xml:space="preserve"> – Action Wayne / Neil / Ian</w:t>
      </w:r>
    </w:p>
    <w:p w14:paraId="11C67255" w14:textId="471C27F1" w:rsidR="00B665B1" w:rsidRDefault="00FA7032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Launch Ramp to be installed </w:t>
      </w:r>
      <w:r w:rsidR="000003CE">
        <w:rPr>
          <w:lang w:val="en-GB"/>
        </w:rPr>
        <w:t>in spring</w:t>
      </w:r>
      <w:r>
        <w:rPr>
          <w:lang w:val="en-GB"/>
        </w:rPr>
        <w:t xml:space="preserve">– </w:t>
      </w:r>
      <w:r w:rsidRPr="00FA7032">
        <w:rPr>
          <w:b/>
          <w:bCs/>
          <w:lang w:val="en-GB"/>
        </w:rPr>
        <w:t>Action Mark.</w:t>
      </w:r>
    </w:p>
    <w:p w14:paraId="2DB3DB3B" w14:textId="77777777" w:rsidR="00216C46" w:rsidRDefault="00216C46" w:rsidP="00DC55EC">
      <w:pPr>
        <w:pStyle w:val="NormalIndent"/>
        <w:spacing w:before="0" w:after="0"/>
        <w:rPr>
          <w:lang w:val="en-GB"/>
        </w:rPr>
      </w:pPr>
    </w:p>
    <w:p w14:paraId="160A91AE" w14:textId="468E8E5F" w:rsidR="00E91334" w:rsidRDefault="00E91334" w:rsidP="00DC55EC">
      <w:pPr>
        <w:pStyle w:val="NormalIndent"/>
        <w:spacing w:before="0" w:after="0"/>
        <w:rPr>
          <w:lang w:val="en-GB"/>
        </w:rPr>
      </w:pPr>
      <w:r w:rsidRPr="00E91334">
        <w:rPr>
          <w:b/>
          <w:bCs/>
          <w:lang w:val="en-GB"/>
        </w:rPr>
        <w:t xml:space="preserve">Ian </w:t>
      </w:r>
      <w:r>
        <w:rPr>
          <w:lang w:val="en-GB"/>
        </w:rPr>
        <w:t xml:space="preserve">to </w:t>
      </w:r>
      <w:proofErr w:type="gramStart"/>
      <w:r>
        <w:rPr>
          <w:lang w:val="en-GB"/>
        </w:rPr>
        <w:t xml:space="preserve">investigate  </w:t>
      </w:r>
      <w:proofErr w:type="spellStart"/>
      <w:r>
        <w:rPr>
          <w:lang w:val="en-GB"/>
        </w:rPr>
        <w:t>Wifi</w:t>
      </w:r>
      <w:proofErr w:type="spellEnd"/>
      <w:proofErr w:type="gramEnd"/>
      <w:r>
        <w:rPr>
          <w:lang w:val="en-GB"/>
        </w:rPr>
        <w:t xml:space="preserve"> / 5G webcam to be mounted at Black Swan.</w:t>
      </w:r>
    </w:p>
    <w:p w14:paraId="05DCE2E3" w14:textId="77777777" w:rsidR="00E91334" w:rsidRDefault="00E91334" w:rsidP="00DC55EC">
      <w:pPr>
        <w:pStyle w:val="NormalIndent"/>
        <w:spacing w:before="0" w:after="0"/>
        <w:rPr>
          <w:lang w:val="en-GB"/>
        </w:rPr>
      </w:pPr>
    </w:p>
    <w:p w14:paraId="4307A47C" w14:textId="5E03C26F" w:rsidR="00EA71E7" w:rsidRDefault="00EA71E7" w:rsidP="00DC55EC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>Google Drive</w:t>
      </w:r>
      <w:r>
        <w:rPr>
          <w:lang w:val="en-GB"/>
        </w:rPr>
        <w:t>:</w:t>
      </w:r>
      <w:r w:rsidR="003764A5">
        <w:rPr>
          <w:lang w:val="en-GB"/>
        </w:rPr>
        <w:t xml:space="preserve"> </w:t>
      </w:r>
      <w:hyperlink r:id="rId7" w:history="1">
        <w:r w:rsidR="003764A5" w:rsidRPr="003764A5">
          <w:rPr>
            <w:rStyle w:val="Hyperlink"/>
            <w:lang w:val="en-GB"/>
          </w:rPr>
          <w:t>Link here for storing documents</w:t>
        </w:r>
      </w:hyperlink>
    </w:p>
    <w:p w14:paraId="06C253A3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391255D2" w14:textId="77777777" w:rsidR="00287DA4" w:rsidRDefault="00287DA4" w:rsidP="002C3952">
      <w:pPr>
        <w:pStyle w:val="NormalIndent"/>
        <w:spacing w:before="0" w:after="0"/>
        <w:ind w:left="0"/>
        <w:rPr>
          <w:lang w:val="en-GB"/>
        </w:rPr>
      </w:pPr>
    </w:p>
    <w:p w14:paraId="4F978084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263110FB" w14:textId="77777777" w:rsidR="00287DA4" w:rsidRPr="00CC6DF6" w:rsidRDefault="00287DA4" w:rsidP="00DC55EC">
      <w:pPr>
        <w:pStyle w:val="NormalIndent"/>
        <w:spacing w:before="0" w:after="0"/>
        <w:rPr>
          <w:lang w:val="en-GB"/>
        </w:rPr>
      </w:pPr>
    </w:p>
    <w:sectPr w:rsidR="00287DA4" w:rsidRPr="00CC6DF6" w:rsidSect="00C546AF">
      <w:head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E3397" w14:textId="77777777" w:rsidR="00616AA1" w:rsidRDefault="00616AA1">
      <w:pPr>
        <w:spacing w:after="0" w:line="240" w:lineRule="auto"/>
      </w:pPr>
      <w:r>
        <w:separator/>
      </w:r>
    </w:p>
    <w:p w14:paraId="7AADED3C" w14:textId="77777777" w:rsidR="00616AA1" w:rsidRDefault="00616AA1"/>
  </w:endnote>
  <w:endnote w:type="continuationSeparator" w:id="0">
    <w:p w14:paraId="446B5F8E" w14:textId="77777777" w:rsidR="00616AA1" w:rsidRDefault="00616AA1">
      <w:pPr>
        <w:spacing w:after="0" w:line="240" w:lineRule="auto"/>
      </w:pPr>
      <w:r>
        <w:continuationSeparator/>
      </w:r>
    </w:p>
    <w:p w14:paraId="663DACAA" w14:textId="77777777" w:rsidR="00616AA1" w:rsidRDefault="00616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AA020" w14:textId="77777777" w:rsidR="00616AA1" w:rsidRDefault="00616AA1">
      <w:pPr>
        <w:spacing w:after="0" w:line="240" w:lineRule="auto"/>
      </w:pPr>
      <w:r>
        <w:separator/>
      </w:r>
    </w:p>
    <w:p w14:paraId="66CD91FC" w14:textId="77777777" w:rsidR="00616AA1" w:rsidRDefault="00616AA1"/>
  </w:footnote>
  <w:footnote w:type="continuationSeparator" w:id="0">
    <w:p w14:paraId="30005E6D" w14:textId="77777777" w:rsidR="00616AA1" w:rsidRDefault="00616AA1">
      <w:pPr>
        <w:spacing w:after="0" w:line="240" w:lineRule="auto"/>
      </w:pPr>
      <w:r>
        <w:continuationSeparator/>
      </w:r>
    </w:p>
    <w:p w14:paraId="19334C00" w14:textId="77777777" w:rsidR="00616AA1" w:rsidRDefault="00616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5D663" w14:textId="59471AAB" w:rsidR="00934E9A" w:rsidRDefault="002C3952">
    <w:pPr>
      <w:pStyle w:val="Header"/>
    </w:pPr>
    <w:sdt>
      <w:sdtPr>
        <w:alias w:val="Organisation name:"/>
        <w:tag w:val=""/>
        <w:id w:val="-142659844"/>
        <w:placeholder>
          <w:docPart w:val="B9816D93488F469CB869A5BA008B7BB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B211FE">
          <w:t>Telford Canoe Club</w:t>
        </w:r>
      </w:sdtContent>
    </w:sdt>
  </w:p>
  <w:p w14:paraId="669E5D51" w14:textId="2D0C6417" w:rsidR="00934E9A" w:rsidRDefault="002C3952">
    <w:pPr>
      <w:pStyle w:val="Header"/>
    </w:pPr>
    <w:sdt>
      <w:sdtPr>
        <w:alias w:val="Meeting minutes:"/>
        <w:tag w:val="Meeting minutes:"/>
        <w:id w:val="-1760127990"/>
        <w:placeholder>
          <w:docPart w:val="DBD73344C42345D5AF0F79E096D68F9D"/>
        </w:placeholder>
        <w:temporary/>
        <w:showingPlcHdr/>
        <w15:appearance w15:val="hidden"/>
      </w:sdtPr>
      <w:sdtEndPr/>
      <w:sdtContent>
        <w:r w:rsidR="00A05EF7">
          <w:rPr>
            <w:lang w:val="en-GB" w:bidi="en-GB"/>
          </w:rPr>
          <w:t>Meeting Minutes</w:t>
        </w:r>
      </w:sdtContent>
    </w:sdt>
    <w:r w:rsidR="00A05EF7">
      <w:rPr>
        <w:lang w:val="en-GB" w:bidi="en-GB"/>
      </w:rPr>
      <w:t xml:space="preserve">, </w:t>
    </w:r>
    <w:sdt>
      <w:sdtPr>
        <w:alias w:val="Date:"/>
        <w:tag w:val=""/>
        <w:id w:val="-1612037418"/>
        <w:placeholder>
          <w:docPart w:val="675ACC42BC52492D872952D8CD09A01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>
          <w:t>07/10/24</w:t>
        </w:r>
      </w:sdtContent>
    </w:sdt>
  </w:p>
  <w:p w14:paraId="646EE5F5" w14:textId="77777777" w:rsidR="00934E9A" w:rsidRDefault="006A6EE0">
    <w:pPr>
      <w:pStyle w:val="Header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E45BB9">
      <w:rPr>
        <w:noProof/>
        <w:lang w:val="en-GB" w:bidi="en-GB"/>
      </w:rPr>
      <w:t>2</w:t>
    </w:r>
    <w:r>
      <w:rPr>
        <w:noProof/>
        <w:lang w:val="en-GB" w:bidi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63A81"/>
    <w:multiLevelType w:val="hybridMultilevel"/>
    <w:tmpl w:val="55006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A643EA"/>
    <w:multiLevelType w:val="hybridMultilevel"/>
    <w:tmpl w:val="678CD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A467D1"/>
    <w:multiLevelType w:val="hybridMultilevel"/>
    <w:tmpl w:val="190E8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4231B6"/>
    <w:multiLevelType w:val="hybridMultilevel"/>
    <w:tmpl w:val="A5B2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9D4010"/>
    <w:multiLevelType w:val="hybridMultilevel"/>
    <w:tmpl w:val="CC520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753C6"/>
    <w:multiLevelType w:val="hybridMultilevel"/>
    <w:tmpl w:val="59FA5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E44987"/>
    <w:multiLevelType w:val="hybridMultilevel"/>
    <w:tmpl w:val="1EDC4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3866A4"/>
    <w:multiLevelType w:val="hybridMultilevel"/>
    <w:tmpl w:val="BE125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338811">
    <w:abstractNumId w:val="8"/>
  </w:num>
  <w:num w:numId="2" w16cid:durableId="1643659344">
    <w:abstractNumId w:val="9"/>
  </w:num>
  <w:num w:numId="3" w16cid:durableId="210461291">
    <w:abstractNumId w:val="7"/>
  </w:num>
  <w:num w:numId="4" w16cid:durableId="111096489">
    <w:abstractNumId w:val="6"/>
  </w:num>
  <w:num w:numId="5" w16cid:durableId="235433872">
    <w:abstractNumId w:val="5"/>
  </w:num>
  <w:num w:numId="6" w16cid:durableId="1386175336">
    <w:abstractNumId w:val="4"/>
  </w:num>
  <w:num w:numId="7" w16cid:durableId="1117066888">
    <w:abstractNumId w:val="3"/>
  </w:num>
  <w:num w:numId="8" w16cid:durableId="1807238834">
    <w:abstractNumId w:val="2"/>
  </w:num>
  <w:num w:numId="9" w16cid:durableId="1765344490">
    <w:abstractNumId w:val="1"/>
  </w:num>
  <w:num w:numId="10" w16cid:durableId="1328559122">
    <w:abstractNumId w:val="0"/>
  </w:num>
  <w:num w:numId="11" w16cid:durableId="361441835">
    <w:abstractNumId w:val="15"/>
  </w:num>
  <w:num w:numId="12" w16cid:durableId="396245806">
    <w:abstractNumId w:val="11"/>
  </w:num>
  <w:num w:numId="13" w16cid:durableId="50275009">
    <w:abstractNumId w:val="17"/>
  </w:num>
  <w:num w:numId="14" w16cid:durableId="1659842214">
    <w:abstractNumId w:val="14"/>
  </w:num>
  <w:num w:numId="15" w16cid:durableId="1038168565">
    <w:abstractNumId w:val="13"/>
  </w:num>
  <w:num w:numId="16" w16cid:durableId="90393132">
    <w:abstractNumId w:val="12"/>
  </w:num>
  <w:num w:numId="17" w16cid:durableId="670063441">
    <w:abstractNumId w:val="16"/>
  </w:num>
  <w:num w:numId="18" w16cid:durableId="1035272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FE"/>
    <w:rsid w:val="000003CE"/>
    <w:rsid w:val="00001B6E"/>
    <w:rsid w:val="0000448C"/>
    <w:rsid w:val="00012B9A"/>
    <w:rsid w:val="00015E1B"/>
    <w:rsid w:val="000425AD"/>
    <w:rsid w:val="00052CB0"/>
    <w:rsid w:val="00053CAE"/>
    <w:rsid w:val="00057BD3"/>
    <w:rsid w:val="00061E07"/>
    <w:rsid w:val="00074F1B"/>
    <w:rsid w:val="00080A87"/>
    <w:rsid w:val="00082086"/>
    <w:rsid w:val="00084341"/>
    <w:rsid w:val="00096ECE"/>
    <w:rsid w:val="000A3D53"/>
    <w:rsid w:val="000C79CA"/>
    <w:rsid w:val="000D195F"/>
    <w:rsid w:val="000D49E6"/>
    <w:rsid w:val="000E5431"/>
    <w:rsid w:val="000F58F6"/>
    <w:rsid w:val="001004E8"/>
    <w:rsid w:val="00102A24"/>
    <w:rsid w:val="0010443C"/>
    <w:rsid w:val="0010676A"/>
    <w:rsid w:val="00136676"/>
    <w:rsid w:val="001427C0"/>
    <w:rsid w:val="0015472B"/>
    <w:rsid w:val="001555E3"/>
    <w:rsid w:val="0015759E"/>
    <w:rsid w:val="00157A85"/>
    <w:rsid w:val="00164BA3"/>
    <w:rsid w:val="001774F2"/>
    <w:rsid w:val="0018069A"/>
    <w:rsid w:val="00184EF3"/>
    <w:rsid w:val="00185FFC"/>
    <w:rsid w:val="001916E8"/>
    <w:rsid w:val="00191E63"/>
    <w:rsid w:val="001A13F3"/>
    <w:rsid w:val="001B1B9A"/>
    <w:rsid w:val="001B42CF"/>
    <w:rsid w:val="001B47C1"/>
    <w:rsid w:val="001B49A6"/>
    <w:rsid w:val="001C2C1C"/>
    <w:rsid w:val="001D309D"/>
    <w:rsid w:val="001D413A"/>
    <w:rsid w:val="001E246D"/>
    <w:rsid w:val="001E3050"/>
    <w:rsid w:val="001F7B32"/>
    <w:rsid w:val="00200E2E"/>
    <w:rsid w:val="002105AB"/>
    <w:rsid w:val="002128C8"/>
    <w:rsid w:val="00216C46"/>
    <w:rsid w:val="00217F5E"/>
    <w:rsid w:val="00226349"/>
    <w:rsid w:val="00235972"/>
    <w:rsid w:val="0024489A"/>
    <w:rsid w:val="00245A22"/>
    <w:rsid w:val="00246A93"/>
    <w:rsid w:val="0026013E"/>
    <w:rsid w:val="00263063"/>
    <w:rsid w:val="00263B13"/>
    <w:rsid w:val="0028736E"/>
    <w:rsid w:val="00287DA4"/>
    <w:rsid w:val="002A3847"/>
    <w:rsid w:val="002A6CA4"/>
    <w:rsid w:val="002A7720"/>
    <w:rsid w:val="002B5A3C"/>
    <w:rsid w:val="002C3952"/>
    <w:rsid w:val="002D560F"/>
    <w:rsid w:val="002D5D43"/>
    <w:rsid w:val="002E1013"/>
    <w:rsid w:val="002F0243"/>
    <w:rsid w:val="002F5975"/>
    <w:rsid w:val="00303C01"/>
    <w:rsid w:val="00303C2A"/>
    <w:rsid w:val="0030466B"/>
    <w:rsid w:val="0031262A"/>
    <w:rsid w:val="003206AF"/>
    <w:rsid w:val="003251C3"/>
    <w:rsid w:val="003327CB"/>
    <w:rsid w:val="003342B7"/>
    <w:rsid w:val="00335C19"/>
    <w:rsid w:val="00342904"/>
    <w:rsid w:val="00342CEE"/>
    <w:rsid w:val="0034332A"/>
    <w:rsid w:val="0035063E"/>
    <w:rsid w:val="00362BC4"/>
    <w:rsid w:val="00367317"/>
    <w:rsid w:val="003712CA"/>
    <w:rsid w:val="003764A5"/>
    <w:rsid w:val="003A19F5"/>
    <w:rsid w:val="003A1B1F"/>
    <w:rsid w:val="003B35D1"/>
    <w:rsid w:val="003C0C02"/>
    <w:rsid w:val="003C17E2"/>
    <w:rsid w:val="003D4CEC"/>
    <w:rsid w:val="003F15F4"/>
    <w:rsid w:val="003F649C"/>
    <w:rsid w:val="00402841"/>
    <w:rsid w:val="00414A6C"/>
    <w:rsid w:val="004168B1"/>
    <w:rsid w:val="00416A86"/>
    <w:rsid w:val="00421683"/>
    <w:rsid w:val="00431D63"/>
    <w:rsid w:val="00435AD8"/>
    <w:rsid w:val="004574BC"/>
    <w:rsid w:val="00471182"/>
    <w:rsid w:val="00473E58"/>
    <w:rsid w:val="00475C86"/>
    <w:rsid w:val="00475CFD"/>
    <w:rsid w:val="00482422"/>
    <w:rsid w:val="004824A9"/>
    <w:rsid w:val="0049330B"/>
    <w:rsid w:val="0049628C"/>
    <w:rsid w:val="004A1AB9"/>
    <w:rsid w:val="004B4FF9"/>
    <w:rsid w:val="004C16FC"/>
    <w:rsid w:val="004C2A40"/>
    <w:rsid w:val="004D37B2"/>
    <w:rsid w:val="004D4719"/>
    <w:rsid w:val="004D6632"/>
    <w:rsid w:val="004D7CAB"/>
    <w:rsid w:val="004E1130"/>
    <w:rsid w:val="004F6A3C"/>
    <w:rsid w:val="00500B15"/>
    <w:rsid w:val="005016B3"/>
    <w:rsid w:val="00504679"/>
    <w:rsid w:val="00512FAD"/>
    <w:rsid w:val="00515480"/>
    <w:rsid w:val="0052013A"/>
    <w:rsid w:val="00523668"/>
    <w:rsid w:val="005240BB"/>
    <w:rsid w:val="00527531"/>
    <w:rsid w:val="00551B3C"/>
    <w:rsid w:val="005527EB"/>
    <w:rsid w:val="00572D89"/>
    <w:rsid w:val="00572DCD"/>
    <w:rsid w:val="00577865"/>
    <w:rsid w:val="00580EBF"/>
    <w:rsid w:val="005A44EB"/>
    <w:rsid w:val="005B11CB"/>
    <w:rsid w:val="005C0F00"/>
    <w:rsid w:val="005D44AA"/>
    <w:rsid w:val="00604356"/>
    <w:rsid w:val="0061010E"/>
    <w:rsid w:val="006152A8"/>
    <w:rsid w:val="00616AA1"/>
    <w:rsid w:val="00637600"/>
    <w:rsid w:val="00652757"/>
    <w:rsid w:val="00653214"/>
    <w:rsid w:val="006626D8"/>
    <w:rsid w:val="00676BBA"/>
    <w:rsid w:val="006A2514"/>
    <w:rsid w:val="006A4DBD"/>
    <w:rsid w:val="006A5EE9"/>
    <w:rsid w:val="006A6EE0"/>
    <w:rsid w:val="006B1778"/>
    <w:rsid w:val="006B20A3"/>
    <w:rsid w:val="006B674E"/>
    <w:rsid w:val="006B76EA"/>
    <w:rsid w:val="006D095A"/>
    <w:rsid w:val="006D47E1"/>
    <w:rsid w:val="006D6A61"/>
    <w:rsid w:val="006E1B9D"/>
    <w:rsid w:val="006E6AA5"/>
    <w:rsid w:val="007123B4"/>
    <w:rsid w:val="00724261"/>
    <w:rsid w:val="007300C4"/>
    <w:rsid w:val="0073251E"/>
    <w:rsid w:val="00734D97"/>
    <w:rsid w:val="00743DDE"/>
    <w:rsid w:val="00762A9B"/>
    <w:rsid w:val="00784157"/>
    <w:rsid w:val="00786F4D"/>
    <w:rsid w:val="007915FF"/>
    <w:rsid w:val="00793440"/>
    <w:rsid w:val="007B7108"/>
    <w:rsid w:val="007B7235"/>
    <w:rsid w:val="007D0277"/>
    <w:rsid w:val="007D40CB"/>
    <w:rsid w:val="007D6B14"/>
    <w:rsid w:val="007E05F9"/>
    <w:rsid w:val="007E4B3D"/>
    <w:rsid w:val="007F069E"/>
    <w:rsid w:val="007F632F"/>
    <w:rsid w:val="00804924"/>
    <w:rsid w:val="00811B1C"/>
    <w:rsid w:val="0082244B"/>
    <w:rsid w:val="00824BF5"/>
    <w:rsid w:val="0082755A"/>
    <w:rsid w:val="00836FA1"/>
    <w:rsid w:val="00863464"/>
    <w:rsid w:val="00884772"/>
    <w:rsid w:val="00885108"/>
    <w:rsid w:val="0089760D"/>
    <w:rsid w:val="008A0987"/>
    <w:rsid w:val="008A5AD4"/>
    <w:rsid w:val="008A7F5E"/>
    <w:rsid w:val="008C0FF6"/>
    <w:rsid w:val="00903950"/>
    <w:rsid w:val="00912FFA"/>
    <w:rsid w:val="00924A6A"/>
    <w:rsid w:val="00930505"/>
    <w:rsid w:val="009333C9"/>
    <w:rsid w:val="00934E9A"/>
    <w:rsid w:val="00952E65"/>
    <w:rsid w:val="00953E28"/>
    <w:rsid w:val="009563F6"/>
    <w:rsid w:val="0096215A"/>
    <w:rsid w:val="00962C30"/>
    <w:rsid w:val="00967A3B"/>
    <w:rsid w:val="00967AE5"/>
    <w:rsid w:val="00972FF2"/>
    <w:rsid w:val="009829DC"/>
    <w:rsid w:val="0099078B"/>
    <w:rsid w:val="00991E7A"/>
    <w:rsid w:val="00995659"/>
    <w:rsid w:val="009A145A"/>
    <w:rsid w:val="009A27A1"/>
    <w:rsid w:val="009A35DB"/>
    <w:rsid w:val="009A3DE0"/>
    <w:rsid w:val="009A4AC1"/>
    <w:rsid w:val="009A5E92"/>
    <w:rsid w:val="009B4AC9"/>
    <w:rsid w:val="009D533E"/>
    <w:rsid w:val="009E2342"/>
    <w:rsid w:val="00A01F3F"/>
    <w:rsid w:val="00A05EF7"/>
    <w:rsid w:val="00A23575"/>
    <w:rsid w:val="00A32398"/>
    <w:rsid w:val="00A36EFB"/>
    <w:rsid w:val="00A52711"/>
    <w:rsid w:val="00A53BD1"/>
    <w:rsid w:val="00A7005F"/>
    <w:rsid w:val="00A70790"/>
    <w:rsid w:val="00A72184"/>
    <w:rsid w:val="00A766C6"/>
    <w:rsid w:val="00A8223B"/>
    <w:rsid w:val="00A82A4F"/>
    <w:rsid w:val="00AA3C34"/>
    <w:rsid w:val="00AA4387"/>
    <w:rsid w:val="00AA6F90"/>
    <w:rsid w:val="00AD2213"/>
    <w:rsid w:val="00AE6ACA"/>
    <w:rsid w:val="00AF2DA7"/>
    <w:rsid w:val="00B07B32"/>
    <w:rsid w:val="00B12F60"/>
    <w:rsid w:val="00B15F11"/>
    <w:rsid w:val="00B211FE"/>
    <w:rsid w:val="00B26068"/>
    <w:rsid w:val="00B273A3"/>
    <w:rsid w:val="00B363A5"/>
    <w:rsid w:val="00B51A2F"/>
    <w:rsid w:val="00B549E7"/>
    <w:rsid w:val="00B665B1"/>
    <w:rsid w:val="00B74E5F"/>
    <w:rsid w:val="00B75D18"/>
    <w:rsid w:val="00B7609D"/>
    <w:rsid w:val="00B846CF"/>
    <w:rsid w:val="00B9204D"/>
    <w:rsid w:val="00B93153"/>
    <w:rsid w:val="00B96D65"/>
    <w:rsid w:val="00BB328E"/>
    <w:rsid w:val="00BD0D90"/>
    <w:rsid w:val="00C12885"/>
    <w:rsid w:val="00C12F39"/>
    <w:rsid w:val="00C208FD"/>
    <w:rsid w:val="00C20C7D"/>
    <w:rsid w:val="00C2255B"/>
    <w:rsid w:val="00C302A4"/>
    <w:rsid w:val="00C315F4"/>
    <w:rsid w:val="00C53FEF"/>
    <w:rsid w:val="00C546AF"/>
    <w:rsid w:val="00C64E2C"/>
    <w:rsid w:val="00C86292"/>
    <w:rsid w:val="00C9192D"/>
    <w:rsid w:val="00C93084"/>
    <w:rsid w:val="00C96684"/>
    <w:rsid w:val="00CA46E2"/>
    <w:rsid w:val="00CB2D5D"/>
    <w:rsid w:val="00CB4FBB"/>
    <w:rsid w:val="00CC6DF6"/>
    <w:rsid w:val="00CD1D89"/>
    <w:rsid w:val="00CD3693"/>
    <w:rsid w:val="00CF16CA"/>
    <w:rsid w:val="00D01526"/>
    <w:rsid w:val="00D03E76"/>
    <w:rsid w:val="00D0559F"/>
    <w:rsid w:val="00D06F56"/>
    <w:rsid w:val="00D11BD1"/>
    <w:rsid w:val="00D541FD"/>
    <w:rsid w:val="00D857B4"/>
    <w:rsid w:val="00D87BB2"/>
    <w:rsid w:val="00D968A7"/>
    <w:rsid w:val="00D96E52"/>
    <w:rsid w:val="00DA1B87"/>
    <w:rsid w:val="00DA3CC2"/>
    <w:rsid w:val="00DC45B5"/>
    <w:rsid w:val="00DC55EC"/>
    <w:rsid w:val="00DE1607"/>
    <w:rsid w:val="00DF190C"/>
    <w:rsid w:val="00E059B3"/>
    <w:rsid w:val="00E11376"/>
    <w:rsid w:val="00E1298C"/>
    <w:rsid w:val="00E13852"/>
    <w:rsid w:val="00E263C1"/>
    <w:rsid w:val="00E31AB2"/>
    <w:rsid w:val="00E43E5A"/>
    <w:rsid w:val="00E45BB9"/>
    <w:rsid w:val="00E62E34"/>
    <w:rsid w:val="00E71378"/>
    <w:rsid w:val="00E81D49"/>
    <w:rsid w:val="00E90B1D"/>
    <w:rsid w:val="00E91334"/>
    <w:rsid w:val="00E9496E"/>
    <w:rsid w:val="00EA71E7"/>
    <w:rsid w:val="00EB243C"/>
    <w:rsid w:val="00EB440D"/>
    <w:rsid w:val="00EB5064"/>
    <w:rsid w:val="00EC0215"/>
    <w:rsid w:val="00ED1A9E"/>
    <w:rsid w:val="00ED5461"/>
    <w:rsid w:val="00EE0BF2"/>
    <w:rsid w:val="00EE1BF6"/>
    <w:rsid w:val="00EF5918"/>
    <w:rsid w:val="00F0085C"/>
    <w:rsid w:val="00F02431"/>
    <w:rsid w:val="00F04E6C"/>
    <w:rsid w:val="00F11C3B"/>
    <w:rsid w:val="00F14F0E"/>
    <w:rsid w:val="00F26FB4"/>
    <w:rsid w:val="00F353F6"/>
    <w:rsid w:val="00F40175"/>
    <w:rsid w:val="00F54158"/>
    <w:rsid w:val="00F62532"/>
    <w:rsid w:val="00F65CEF"/>
    <w:rsid w:val="00F70943"/>
    <w:rsid w:val="00F720D1"/>
    <w:rsid w:val="00F95008"/>
    <w:rsid w:val="00FA1FF6"/>
    <w:rsid w:val="00FA64DD"/>
    <w:rsid w:val="00FA7032"/>
    <w:rsid w:val="00FC15FB"/>
    <w:rsid w:val="00FC288B"/>
    <w:rsid w:val="00FD0E91"/>
    <w:rsid w:val="00FD2280"/>
    <w:rsid w:val="00FE51FB"/>
    <w:rsid w:val="00FE59D0"/>
    <w:rsid w:val="00FF47A8"/>
    <w:rsid w:val="00FF7421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D655F"/>
  <w15:chartTrackingRefBased/>
  <w15:docId w15:val="{FF9D63DE-036E-4FF4-8C7A-8BBDF2BF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1/folders/1SEFqtd5NXtqDMbbrvzV6svbUIa6reV6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il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0AA122649E46A9BEA4C4E4C9A9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12E4-951A-46CF-B192-47A0C95D7DE7}"/>
      </w:docPartPr>
      <w:docPartBody>
        <w:p w:rsidR="004B0148" w:rsidRDefault="004B0148">
          <w:pPr>
            <w:pStyle w:val="B90AA122649E46A9BEA4C4E4C9A96196"/>
          </w:pPr>
          <w:r w:rsidRPr="0049330B">
            <w:rPr>
              <w:lang w:bidi="en-GB"/>
            </w:rPr>
            <w:t>Organisation name</w:t>
          </w:r>
        </w:p>
      </w:docPartBody>
    </w:docPart>
    <w:docPart>
      <w:docPartPr>
        <w:name w:val="58E110AA00824A2C93FFEBDB58E6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749E-4A3D-4F80-9CDD-F58D1F44030C}"/>
      </w:docPartPr>
      <w:docPartBody>
        <w:p w:rsidR="004B0148" w:rsidRDefault="004B0148">
          <w:pPr>
            <w:pStyle w:val="58E110AA00824A2C93FFEBDB58E61F37"/>
          </w:pPr>
          <w:r w:rsidRPr="0049330B">
            <w:rPr>
              <w:lang w:bidi="en-GB"/>
            </w:rPr>
            <w:t>Date of meeting</w:t>
          </w:r>
        </w:p>
      </w:docPartBody>
    </w:docPart>
    <w:docPart>
      <w:docPartPr>
        <w:name w:val="F442B71A68BC407A9BCA4C01D614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0CE0-8FDB-4ADA-9441-788813F383BA}"/>
      </w:docPartPr>
      <w:docPartBody>
        <w:p w:rsidR="004B0148" w:rsidRDefault="004B0148">
          <w:pPr>
            <w:pStyle w:val="F442B71A68BC407A9BCA4C01D61456A8"/>
          </w:pPr>
          <w:r w:rsidRPr="0049330B">
            <w:rPr>
              <w:lang w:bidi="en-GB"/>
            </w:rPr>
            <w:t>Present:</w:t>
          </w:r>
        </w:p>
      </w:docPartBody>
    </w:docPart>
    <w:docPart>
      <w:docPartPr>
        <w:name w:val="D25D9302165B497998D9B356BAA8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8BC1-5547-42A1-9EBE-AD4D4B11012D}"/>
      </w:docPartPr>
      <w:docPartBody>
        <w:p w:rsidR="004B0148" w:rsidRDefault="004B0148">
          <w:pPr>
            <w:pStyle w:val="D25D9302165B497998D9B356BAA85B61"/>
          </w:pPr>
          <w:r w:rsidRPr="0049330B">
            <w:rPr>
              <w:lang w:bidi="en-GB"/>
            </w:rPr>
            <w:t>Next meeting:</w:t>
          </w:r>
        </w:p>
      </w:docPartBody>
    </w:docPart>
    <w:docPart>
      <w:docPartPr>
        <w:name w:val="CFA36B94A7D34CF1AA3F5E23D478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2C960-3B8B-44B4-9D93-2FD38BC3A304}"/>
      </w:docPartPr>
      <w:docPartBody>
        <w:p w:rsidR="004B0148" w:rsidRDefault="004B0148">
          <w:pPr>
            <w:pStyle w:val="CFA36B94A7D34CF1AA3F5E23D4788E18"/>
          </w:pPr>
          <w:r w:rsidRPr="0049330B">
            <w:rPr>
              <w:lang w:bidi="en-GB"/>
            </w:rPr>
            <w:t>Announcements</w:t>
          </w:r>
        </w:p>
      </w:docPartBody>
    </w:docPart>
    <w:docPart>
      <w:docPartPr>
        <w:name w:val="320ED363746C4374B114F7AFC38D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6E8C-9BB1-4FE3-B864-DC59EA43BDD0}"/>
      </w:docPartPr>
      <w:docPartBody>
        <w:p w:rsidR="004B0148" w:rsidRDefault="004B0148">
          <w:pPr>
            <w:pStyle w:val="320ED363746C4374B114F7AFC38D9704"/>
          </w:pPr>
          <w:r w:rsidRPr="0049330B">
            <w:rPr>
              <w:lang w:bidi="en-GB"/>
            </w:rPr>
            <w:t>Discussion</w:t>
          </w:r>
        </w:p>
      </w:docPartBody>
    </w:docPart>
    <w:docPart>
      <w:docPartPr>
        <w:name w:val="B9816D93488F469CB869A5BA008B7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09DF-E43B-4B5B-97FD-DCCD17C2C6D5}"/>
      </w:docPartPr>
      <w:docPartBody>
        <w:p w:rsidR="004B0148" w:rsidRDefault="004B0148">
          <w:pPr>
            <w:pStyle w:val="B9816D93488F469CB869A5BA008B7BB3"/>
          </w:pPr>
          <w:r w:rsidRPr="0049330B">
            <w:rPr>
              <w:lang w:bidi="en-GB"/>
            </w:rPr>
            <w:t>Summarise the discussion for each issue, state the outcome and assign any action items.</w:t>
          </w:r>
        </w:p>
      </w:docPartBody>
    </w:docPart>
    <w:docPart>
      <w:docPartPr>
        <w:name w:val="675ACC42BC52492D872952D8CD09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3DE2-22EB-48FC-9343-697169851EFF}"/>
      </w:docPartPr>
      <w:docPartBody>
        <w:p w:rsidR="004B0148" w:rsidRDefault="004B0148">
          <w:pPr>
            <w:pStyle w:val="675ACC42BC52492D872952D8CD09A018"/>
          </w:pPr>
          <w:r w:rsidRPr="0049330B">
            <w:rPr>
              <w:lang w:bidi="en-GB"/>
            </w:rPr>
            <w:t>Roundtable</w:t>
          </w:r>
        </w:p>
      </w:docPartBody>
    </w:docPart>
    <w:docPart>
      <w:docPartPr>
        <w:name w:val="DBD73344C42345D5AF0F79E096D68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3838-63B2-4B32-96C1-5620B8D47142}"/>
      </w:docPartPr>
      <w:docPartBody>
        <w:p w:rsidR="004B0148" w:rsidRDefault="004B0148">
          <w:pPr>
            <w:pStyle w:val="DBD73344C42345D5AF0F79E096D68F9D"/>
          </w:pPr>
          <w:r w:rsidRPr="0049330B">
            <w:rPr>
              <w:lang w:bidi="en-GB"/>
            </w:rPr>
            <w:t>Summarise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48"/>
    <w:rsid w:val="00107EF2"/>
    <w:rsid w:val="001774F2"/>
    <w:rsid w:val="00194709"/>
    <w:rsid w:val="002776CC"/>
    <w:rsid w:val="00330A77"/>
    <w:rsid w:val="003C7136"/>
    <w:rsid w:val="004B0148"/>
    <w:rsid w:val="007E4B3D"/>
    <w:rsid w:val="00824BF5"/>
    <w:rsid w:val="00A70790"/>
    <w:rsid w:val="00AD2213"/>
    <w:rsid w:val="00B91B19"/>
    <w:rsid w:val="00B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0AA122649E46A9BEA4C4E4C9A96196">
    <w:name w:val="B90AA122649E46A9BEA4C4E4C9A96196"/>
  </w:style>
  <w:style w:type="paragraph" w:customStyle="1" w:styleId="58E110AA00824A2C93FFEBDB58E61F37">
    <w:name w:val="58E110AA00824A2C93FFEBDB58E61F37"/>
  </w:style>
  <w:style w:type="paragraph" w:customStyle="1" w:styleId="F442B71A68BC407A9BCA4C01D61456A8">
    <w:name w:val="F442B71A68BC407A9BCA4C01D61456A8"/>
  </w:style>
  <w:style w:type="paragraph" w:customStyle="1" w:styleId="D25D9302165B497998D9B356BAA85B61">
    <w:name w:val="D25D9302165B497998D9B356BAA85B61"/>
  </w:style>
  <w:style w:type="paragraph" w:customStyle="1" w:styleId="CFA36B94A7D34CF1AA3F5E23D4788E18">
    <w:name w:val="CFA36B94A7D34CF1AA3F5E23D4788E18"/>
  </w:style>
  <w:style w:type="paragraph" w:customStyle="1" w:styleId="320ED363746C4374B114F7AFC38D9704">
    <w:name w:val="320ED363746C4374B114F7AFC38D9704"/>
  </w:style>
  <w:style w:type="paragraph" w:customStyle="1" w:styleId="B9816D93488F469CB869A5BA008B7BB3">
    <w:name w:val="B9816D93488F469CB869A5BA008B7BB3"/>
  </w:style>
  <w:style w:type="paragraph" w:customStyle="1" w:styleId="675ACC42BC52492D872952D8CD09A018">
    <w:name w:val="675ACC42BC52492D872952D8CD09A018"/>
  </w:style>
  <w:style w:type="paragraph" w:customStyle="1" w:styleId="DBD73344C42345D5AF0F79E096D68F9D">
    <w:name w:val="DBD73344C42345D5AF0F79E096D68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1780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Wiles</dc:creator>
  <cp:keywords>07/10/24</cp:keywords>
  <dc:description>Telford Canoe Club</dc:description>
  <cp:lastModifiedBy>Simon Wiles</cp:lastModifiedBy>
  <cp:revision>284</cp:revision>
  <cp:lastPrinted>2024-02-13T10:06:00Z</cp:lastPrinted>
  <dcterms:created xsi:type="dcterms:W3CDTF">2023-10-07T10:18:00Z</dcterms:created>
  <dcterms:modified xsi:type="dcterms:W3CDTF">2024-10-09T09:26:00Z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