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C9CC" w14:textId="58EB412D" w:rsidR="00934E9A" w:rsidRPr="0049330B" w:rsidRDefault="00000000">
      <w:pPr>
        <w:pStyle w:val="Heading1"/>
        <w:rPr>
          <w:lang w:val="en-GB"/>
        </w:rPr>
      </w:pPr>
      <w:sdt>
        <w:sdtPr>
          <w:rPr>
            <w:lang w:val="en-GB"/>
          </w:rPr>
          <w:alias w:val="Enter organisation name:"/>
          <w:tag w:val=""/>
          <w:id w:val="1410501846"/>
          <w:placeholder>
            <w:docPart w:val="B90AA122649E46A9BEA4C4E4C9A9619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B211FE">
            <w:rPr>
              <w:lang w:val="en-GB"/>
            </w:rPr>
            <w:t>Telford Canoe Club</w:t>
          </w:r>
        </w:sdtContent>
      </w:sdt>
    </w:p>
    <w:p w14:paraId="5E437584" w14:textId="27C7C59A" w:rsidR="00934E9A" w:rsidRPr="0049330B" w:rsidRDefault="00B211FE">
      <w:pPr>
        <w:pStyle w:val="Heading2"/>
        <w:rPr>
          <w:lang w:val="en-GB"/>
        </w:rPr>
      </w:pPr>
      <w:r>
        <w:rPr>
          <w:lang w:val="en-GB"/>
        </w:rPr>
        <w:t>Committee Meeting Minutes</w:t>
      </w:r>
    </w:p>
    <w:p w14:paraId="5D00440F" w14:textId="63834E85" w:rsidR="00934E9A" w:rsidRPr="0049330B" w:rsidRDefault="00000000">
      <w:pPr>
        <w:pStyle w:val="Date"/>
        <w:rPr>
          <w:lang w:val="en-GB"/>
        </w:rPr>
      </w:pPr>
      <w:sdt>
        <w:sdtPr>
          <w:rPr>
            <w:lang w:val="en-GB"/>
          </w:rPr>
          <w:alias w:val="Enter date of meeting:"/>
          <w:tag w:val=""/>
          <w:id w:val="373818028"/>
          <w:placeholder>
            <w:docPart w:val="58E110AA00824A2C93FFEBDB58E61F3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512FAD">
            <w:rPr>
              <w:lang w:val="en-GB"/>
            </w:rPr>
            <w:t>0</w:t>
          </w:r>
          <w:r w:rsidR="00115CB2">
            <w:rPr>
              <w:lang w:val="en-GB"/>
            </w:rPr>
            <w:t>6</w:t>
          </w:r>
          <w:r w:rsidR="00512FAD">
            <w:rPr>
              <w:lang w:val="en-GB"/>
            </w:rPr>
            <w:t>/</w:t>
          </w:r>
          <w:r w:rsidR="00115CB2">
            <w:rPr>
              <w:lang w:val="en-GB"/>
            </w:rPr>
            <w:t>01</w:t>
          </w:r>
          <w:r w:rsidR="00512FAD">
            <w:rPr>
              <w:lang w:val="en-GB"/>
            </w:rPr>
            <w:t>/2</w:t>
          </w:r>
          <w:r w:rsidR="00115CB2">
            <w:rPr>
              <w:lang w:val="en-GB"/>
            </w:rPr>
            <w:t>5</w:t>
          </w:r>
          <w:r w:rsidR="000B24FB">
            <w:rPr>
              <w:lang w:val="en-GB"/>
            </w:rPr>
            <w:t xml:space="preserve"> – Black Swan </w:t>
          </w:r>
          <w:r w:rsidR="00D305CE">
            <w:rPr>
              <w:lang w:val="en-GB"/>
            </w:rPr>
            <w:t>Jackfield</w:t>
          </w:r>
        </w:sdtContent>
      </w:sdt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 and location of next meeting"/>
      </w:tblPr>
      <w:tblGrid>
        <w:gridCol w:w="2070"/>
        <w:gridCol w:w="6975"/>
      </w:tblGrid>
      <w:tr w:rsidR="00934E9A" w:rsidRPr="0049330B" w14:paraId="2C089BAB" w14:textId="77777777" w:rsidTr="000B24FB">
        <w:trPr>
          <w:trHeight w:val="776"/>
        </w:trPr>
        <w:sdt>
          <w:sdtPr>
            <w:rPr>
              <w:color w:val="000000" w:themeColor="text1"/>
              <w:lang w:val="en-GB"/>
            </w:rPr>
            <w:alias w:val="Present:"/>
            <w:tag w:val="Present:"/>
            <w:id w:val="1219014275"/>
            <w:placeholder>
              <w:docPart w:val="F442B71A68BC407A9BCA4C01D61456A8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E3FDDFF" w14:textId="77777777" w:rsidR="00934E9A" w:rsidRPr="005E0E39" w:rsidRDefault="006B1778">
                <w:pPr>
                  <w:pStyle w:val="NoSpacing"/>
                  <w:rPr>
                    <w:color w:val="000000" w:themeColor="text1"/>
                    <w:lang w:val="en-GB"/>
                  </w:rPr>
                </w:pPr>
                <w:r w:rsidRPr="005E0E39">
                  <w:rPr>
                    <w:color w:val="000000" w:themeColor="text1"/>
                    <w:lang w:val="en-GB" w:bidi="en-GB"/>
                  </w:rPr>
                  <w:t>Present:</w:t>
                </w:r>
              </w:p>
            </w:tc>
          </w:sdtContent>
        </w:sdt>
        <w:tc>
          <w:tcPr>
            <w:tcW w:w="6975" w:type="dxa"/>
          </w:tcPr>
          <w:p w14:paraId="1AD46558" w14:textId="7FF8EF98" w:rsidR="00512FAD" w:rsidRPr="005E0E39" w:rsidRDefault="00B211FE" w:rsidP="00512FAD">
            <w:pPr>
              <w:pStyle w:val="NoSpacing"/>
              <w:rPr>
                <w:color w:val="000000" w:themeColor="text1"/>
                <w:lang w:val="en-GB"/>
              </w:rPr>
            </w:pPr>
            <w:r w:rsidRPr="005E0E39">
              <w:rPr>
                <w:color w:val="000000" w:themeColor="text1"/>
                <w:lang w:val="en-GB"/>
              </w:rPr>
              <w:t>Simon Wiles</w:t>
            </w:r>
            <w:r w:rsidR="00572DCD" w:rsidRPr="005E0E39">
              <w:rPr>
                <w:color w:val="000000" w:themeColor="text1"/>
                <w:lang w:val="en-GB"/>
              </w:rPr>
              <w:t>, Neil Winwood</w:t>
            </w:r>
            <w:r w:rsidR="006A4DBD" w:rsidRPr="005E0E39">
              <w:rPr>
                <w:color w:val="000000" w:themeColor="text1"/>
                <w:lang w:val="en-GB"/>
              </w:rPr>
              <w:t>,</w:t>
            </w:r>
            <w:r w:rsidR="00967AE5" w:rsidRPr="005E0E39">
              <w:rPr>
                <w:color w:val="000000" w:themeColor="text1"/>
                <w:lang w:val="en-GB"/>
              </w:rPr>
              <w:t xml:space="preserve"> Iain Campbell,</w:t>
            </w:r>
            <w:r w:rsidR="004D0CF7" w:rsidRPr="005E0E39">
              <w:rPr>
                <w:color w:val="000000" w:themeColor="text1"/>
                <w:lang w:val="en-GB"/>
              </w:rPr>
              <w:t xml:space="preserve"> Dave Allen</w:t>
            </w:r>
            <w:r w:rsidR="00967AE5" w:rsidRPr="005E0E39">
              <w:rPr>
                <w:color w:val="000000" w:themeColor="text1"/>
                <w:lang w:val="en-GB"/>
              </w:rPr>
              <w:t>,</w:t>
            </w:r>
            <w:r w:rsidR="00CB2D5D" w:rsidRPr="005E0E39">
              <w:rPr>
                <w:color w:val="000000" w:themeColor="text1"/>
                <w:lang w:val="en-GB"/>
              </w:rPr>
              <w:t xml:space="preserve"> </w:t>
            </w:r>
            <w:r w:rsidR="00115CB2" w:rsidRPr="005E0E39">
              <w:rPr>
                <w:color w:val="000000" w:themeColor="text1"/>
                <w:lang w:val="en-GB"/>
              </w:rPr>
              <w:t>Bek Farley-Brown</w:t>
            </w:r>
            <w:r w:rsidR="00D305CE" w:rsidRPr="005E0E39">
              <w:rPr>
                <w:color w:val="000000" w:themeColor="text1"/>
                <w:lang w:val="en-GB"/>
              </w:rPr>
              <w:t xml:space="preserve">, </w:t>
            </w:r>
            <w:r w:rsidR="00D305CE" w:rsidRPr="005E0E39">
              <w:rPr>
                <w:color w:val="000000" w:themeColor="text1"/>
                <w:lang w:val="en-GB"/>
              </w:rPr>
              <w:t>Simon Wyndham</w:t>
            </w:r>
          </w:p>
          <w:p w14:paraId="233464B8" w14:textId="47C3275D" w:rsidR="00362BC4" w:rsidRPr="005E0E39" w:rsidRDefault="00362BC4" w:rsidP="00512FAD">
            <w:pPr>
              <w:pStyle w:val="NoSpacing"/>
              <w:rPr>
                <w:color w:val="000000" w:themeColor="text1"/>
                <w:lang w:val="en-GB"/>
              </w:rPr>
            </w:pPr>
            <w:r w:rsidRPr="005E0E39">
              <w:rPr>
                <w:color w:val="000000" w:themeColor="text1"/>
                <w:lang w:val="en-GB"/>
              </w:rPr>
              <w:t xml:space="preserve">Apologies - </w:t>
            </w:r>
            <w:r w:rsidR="00115CB2" w:rsidRPr="005E0E39">
              <w:rPr>
                <w:color w:val="000000" w:themeColor="text1"/>
                <w:lang w:val="en-GB"/>
              </w:rPr>
              <w:t xml:space="preserve"> Wayne Moore, James Roden</w:t>
            </w:r>
            <w:r w:rsidR="000B24FB" w:rsidRPr="005E0E39">
              <w:rPr>
                <w:color w:val="000000" w:themeColor="text1"/>
                <w:lang w:val="en-GB"/>
              </w:rPr>
              <w:t xml:space="preserve"> </w:t>
            </w:r>
            <w:r w:rsidR="00115CB2" w:rsidRPr="005E0E39">
              <w:rPr>
                <w:color w:val="000000" w:themeColor="text1"/>
                <w:lang w:val="en-GB"/>
              </w:rPr>
              <w:t>(</w:t>
            </w:r>
            <w:r w:rsidR="000B24FB" w:rsidRPr="005E0E39">
              <w:rPr>
                <w:color w:val="000000" w:themeColor="text1"/>
                <w:lang w:val="en-GB"/>
              </w:rPr>
              <w:t>Oz)</w:t>
            </w:r>
          </w:p>
        </w:tc>
      </w:tr>
      <w:tr w:rsidR="00934E9A" w:rsidRPr="0049330B" w14:paraId="2FDBF2DA" w14:textId="77777777" w:rsidTr="00226349">
        <w:sdt>
          <w:sdtPr>
            <w:rPr>
              <w:b/>
              <w:bCs/>
              <w:color w:val="000000" w:themeColor="text1"/>
              <w:lang w:val="en-GB"/>
            </w:rPr>
            <w:alias w:val="Next meeting:"/>
            <w:tag w:val="Next meeting:"/>
            <w:id w:val="1579632615"/>
            <w:placeholder>
              <w:docPart w:val="D25D9302165B497998D9B356BAA85B61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148CB22" w14:textId="77777777" w:rsidR="00934E9A" w:rsidRPr="005E0E39" w:rsidRDefault="006B1778">
                <w:pPr>
                  <w:pStyle w:val="NoSpacing"/>
                  <w:rPr>
                    <w:b/>
                    <w:bCs/>
                    <w:color w:val="000000" w:themeColor="text1"/>
                    <w:lang w:val="en-GB"/>
                  </w:rPr>
                </w:pPr>
                <w:r w:rsidRPr="005E0E39">
                  <w:rPr>
                    <w:b/>
                    <w:bCs/>
                    <w:color w:val="000000" w:themeColor="text1"/>
                    <w:lang w:val="en-GB" w:bidi="en-GB"/>
                  </w:rPr>
                  <w:t>Next meeting:</w:t>
                </w:r>
              </w:p>
            </w:tc>
          </w:sdtContent>
        </w:sdt>
        <w:tc>
          <w:tcPr>
            <w:tcW w:w="6975" w:type="dxa"/>
          </w:tcPr>
          <w:p w14:paraId="5EA6B455" w14:textId="1A81D8ED" w:rsidR="00934E9A" w:rsidRPr="005E0E39" w:rsidRDefault="00BB328E">
            <w:pPr>
              <w:pStyle w:val="NoSpacing"/>
              <w:rPr>
                <w:b/>
                <w:bCs/>
                <w:color w:val="000000" w:themeColor="text1"/>
                <w:lang w:val="en-GB"/>
              </w:rPr>
            </w:pPr>
            <w:r w:rsidRPr="005E0E39">
              <w:rPr>
                <w:b/>
                <w:bCs/>
                <w:color w:val="000000" w:themeColor="text1"/>
                <w:lang w:val="en-GB"/>
              </w:rPr>
              <w:t xml:space="preserve">Mon </w:t>
            </w:r>
            <w:r w:rsidR="009C1737" w:rsidRPr="005E0E39">
              <w:rPr>
                <w:b/>
                <w:bCs/>
                <w:color w:val="000000" w:themeColor="text1"/>
                <w:lang w:val="en-GB"/>
              </w:rPr>
              <w:t>7th</w:t>
            </w:r>
            <w:r w:rsidR="00342904" w:rsidRPr="005E0E39">
              <w:rPr>
                <w:b/>
                <w:bCs/>
                <w:color w:val="000000" w:themeColor="text1"/>
                <w:lang w:val="en-GB"/>
              </w:rPr>
              <w:t xml:space="preserve"> </w:t>
            </w:r>
            <w:r w:rsidR="005E0E39" w:rsidRPr="005E0E39">
              <w:rPr>
                <w:b/>
                <w:bCs/>
                <w:color w:val="000000" w:themeColor="text1"/>
                <w:lang w:val="en-GB"/>
              </w:rPr>
              <w:t>Mar</w:t>
            </w:r>
            <w:r w:rsidR="00342904" w:rsidRPr="005E0E39">
              <w:rPr>
                <w:b/>
                <w:bCs/>
                <w:color w:val="000000" w:themeColor="text1"/>
                <w:lang w:val="en-GB"/>
              </w:rPr>
              <w:t xml:space="preserve"> 7:15  –</w:t>
            </w:r>
            <w:r w:rsidR="0070442A" w:rsidRPr="005E0E39">
              <w:rPr>
                <w:b/>
                <w:bCs/>
                <w:color w:val="000000" w:themeColor="text1"/>
                <w:lang w:val="en-GB"/>
              </w:rPr>
              <w:t xml:space="preserve"> TBC</w:t>
            </w:r>
          </w:p>
          <w:p w14:paraId="40A5B34A" w14:textId="7989D6B2" w:rsidR="001427C0" w:rsidRPr="005E0E39" w:rsidRDefault="001427C0">
            <w:pPr>
              <w:pStyle w:val="NoSpacing"/>
              <w:rPr>
                <w:b/>
                <w:bCs/>
                <w:color w:val="000000" w:themeColor="text1"/>
                <w:lang w:val="en-GB"/>
              </w:rPr>
            </w:pPr>
          </w:p>
        </w:tc>
      </w:tr>
    </w:tbl>
    <w:p w14:paraId="24006E49" w14:textId="77777777" w:rsidR="00934E9A" w:rsidRDefault="00000000" w:rsidP="004D7CAB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Announcements:"/>
          <w:tag w:val="Announcements:"/>
          <w:id w:val="-1296670475"/>
          <w:placeholder>
            <w:docPart w:val="CFA36B94A7D34CF1AA3F5E23D4788E18"/>
          </w:placeholder>
          <w:temporary/>
          <w:showingPlcHdr/>
          <w15:appearance w15:val="hidden"/>
        </w:sdtPr>
        <w:sdtContent>
          <w:r w:rsidR="006B1778" w:rsidRPr="0049330B">
            <w:rPr>
              <w:lang w:val="en-GB" w:bidi="en-GB"/>
            </w:rPr>
            <w:t>Announcements</w:t>
          </w:r>
        </w:sdtContent>
      </w:sdt>
    </w:p>
    <w:p w14:paraId="5FAF1173" w14:textId="6D277832" w:rsidR="001266DD" w:rsidRDefault="001266DD" w:rsidP="001266DD">
      <w:pPr>
        <w:ind w:left="360"/>
        <w:rPr>
          <w:lang w:val="en-GB"/>
        </w:rPr>
      </w:pPr>
      <w:r>
        <w:rPr>
          <w:lang w:val="en-GB"/>
        </w:rPr>
        <w:t>2025 membership now online</w:t>
      </w:r>
      <w:r w:rsidR="00C050A7">
        <w:rPr>
          <w:lang w:val="en-GB"/>
        </w:rPr>
        <w:t>.</w:t>
      </w:r>
    </w:p>
    <w:p w14:paraId="381F9CC4" w14:textId="77777777" w:rsidR="00C050A7" w:rsidRPr="00B86273" w:rsidRDefault="00C050A7" w:rsidP="00C050A7">
      <w:pPr>
        <w:pStyle w:val="NormalIndent"/>
        <w:spacing w:before="0" w:after="0"/>
        <w:rPr>
          <w:lang w:val="en-GB"/>
        </w:rPr>
      </w:pPr>
      <w:r w:rsidRPr="00B86273">
        <w:rPr>
          <w:lang w:val="en-GB"/>
        </w:rPr>
        <w:t>Guest policy was discussed</w:t>
      </w:r>
      <w:r>
        <w:rPr>
          <w:lang w:val="en-GB"/>
        </w:rPr>
        <w:t>, and will be implemented from the new year. Club bookings will be taken for a £40 booking fee. Members will be allowed to book up to 5 guest tickets per year (at normal rate)</w:t>
      </w:r>
    </w:p>
    <w:p w14:paraId="4A83C143" w14:textId="42DFD6EB" w:rsidR="00C050A7" w:rsidRDefault="00C050A7" w:rsidP="00C050A7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Action Ian –</w:t>
      </w:r>
      <w:r>
        <w:rPr>
          <w:lang w:val="en-GB"/>
        </w:rPr>
        <w:t xml:space="preserve"> Email out to all members reminding them not to give out guest code, and describing new policy.</w:t>
      </w:r>
    </w:p>
    <w:p w14:paraId="709EA995" w14:textId="4F6D70AB" w:rsidR="001427C0" w:rsidRPr="0049330B" w:rsidRDefault="00BA7337" w:rsidP="001E51B4">
      <w:pPr>
        <w:pStyle w:val="NormalIndent"/>
        <w:spacing w:before="0" w:after="0"/>
        <w:ind w:left="0"/>
        <w:rPr>
          <w:lang w:val="en-GB"/>
        </w:rPr>
      </w:pPr>
      <w:r>
        <w:rPr>
          <w:lang w:val="en-GB"/>
        </w:rPr>
        <w:t>===============================================================================</w:t>
      </w:r>
    </w:p>
    <w:p w14:paraId="103DCB5B" w14:textId="173FD737" w:rsidR="00E71378" w:rsidRDefault="00000000" w:rsidP="001427C0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Discussion:"/>
          <w:tag w:val="Discussion:"/>
          <w:id w:val="1971398252"/>
          <w:placeholder>
            <w:docPart w:val="320ED363746C4374B114F7AFC38D9704"/>
          </w:placeholder>
          <w:temporary/>
          <w:showingPlcHdr/>
          <w15:appearance w15:val="hidden"/>
        </w:sdtPr>
        <w:sdtContent>
          <w:r w:rsidR="006A2514" w:rsidRPr="0049330B">
            <w:rPr>
              <w:lang w:val="en-GB" w:bidi="en-GB"/>
            </w:rPr>
            <w:t>Discussion</w:t>
          </w:r>
        </w:sdtContent>
      </w:sdt>
    </w:p>
    <w:p w14:paraId="6CFD6B71" w14:textId="3AC1C8E6" w:rsidR="0031262A" w:rsidRPr="0038395F" w:rsidRDefault="00786F4D" w:rsidP="004D7CAB">
      <w:pPr>
        <w:pStyle w:val="NormalIndent"/>
        <w:spacing w:before="0" w:after="0"/>
        <w:rPr>
          <w:b/>
          <w:bCs/>
          <w:sz w:val="32"/>
          <w:szCs w:val="28"/>
          <w:lang w:val="en-GB"/>
        </w:rPr>
      </w:pPr>
      <w:r w:rsidRPr="0038395F">
        <w:rPr>
          <w:b/>
          <w:bCs/>
          <w:sz w:val="32"/>
          <w:szCs w:val="28"/>
          <w:lang w:val="en-GB"/>
        </w:rPr>
        <w:t xml:space="preserve">Calendar of events for </w:t>
      </w:r>
      <w:r w:rsidR="006345C6" w:rsidRPr="0038395F">
        <w:rPr>
          <w:b/>
          <w:bCs/>
          <w:sz w:val="32"/>
          <w:szCs w:val="28"/>
          <w:lang w:val="en-GB"/>
        </w:rPr>
        <w:t>2024/</w:t>
      </w:r>
      <w:r w:rsidRPr="0038395F">
        <w:rPr>
          <w:b/>
          <w:bCs/>
          <w:sz w:val="32"/>
          <w:szCs w:val="28"/>
          <w:lang w:val="en-GB"/>
        </w:rPr>
        <w:t>202</w:t>
      </w:r>
      <w:r w:rsidR="006345C6" w:rsidRPr="0038395F">
        <w:rPr>
          <w:b/>
          <w:bCs/>
          <w:sz w:val="32"/>
          <w:szCs w:val="28"/>
          <w:lang w:val="en-GB"/>
        </w:rPr>
        <w:t>5</w:t>
      </w:r>
    </w:p>
    <w:p w14:paraId="035F4B9D" w14:textId="2870DE91" w:rsidR="00626CF3" w:rsidRDefault="00626CF3" w:rsidP="004D7CAB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Pool sessions –</w:t>
      </w:r>
      <w:r w:rsidR="005D0A36" w:rsidRPr="005D0A36">
        <w:rPr>
          <w:lang w:val="en-GB"/>
        </w:rPr>
        <w:t>will run to Easter</w:t>
      </w:r>
      <w:r w:rsidR="00A65CA6">
        <w:rPr>
          <w:lang w:val="en-GB"/>
        </w:rPr>
        <w:t>, with potential to run on longer if water levels are not great for river evenings.</w:t>
      </w:r>
    </w:p>
    <w:p w14:paraId="2F992578" w14:textId="77777777" w:rsidR="00A90424" w:rsidRPr="0031262A" w:rsidRDefault="00A90424" w:rsidP="004D7CAB">
      <w:pPr>
        <w:pStyle w:val="NormalIndent"/>
        <w:spacing w:before="0" w:after="0"/>
        <w:rPr>
          <w:b/>
          <w:bCs/>
          <w:lang w:val="en-GB"/>
        </w:rPr>
      </w:pPr>
    </w:p>
    <w:p w14:paraId="7B3BA9F3" w14:textId="7F56C380" w:rsidR="004C16FC" w:rsidRDefault="004C16FC" w:rsidP="004C16FC">
      <w:pPr>
        <w:pStyle w:val="NormalIndent"/>
        <w:spacing w:before="0" w:after="0"/>
        <w:rPr>
          <w:lang w:val="en-GB"/>
        </w:rPr>
      </w:pPr>
      <w:r w:rsidRPr="00D11BD1">
        <w:rPr>
          <w:lang w:val="en-GB"/>
        </w:rPr>
        <w:t xml:space="preserve">Plan for 1 </w:t>
      </w:r>
      <w:r>
        <w:rPr>
          <w:lang w:val="en-GB"/>
        </w:rPr>
        <w:t xml:space="preserve"> </w:t>
      </w:r>
      <w:r w:rsidRPr="00D11BD1">
        <w:rPr>
          <w:lang w:val="en-GB"/>
        </w:rPr>
        <w:t>Sat / Sun per month as a SUP event.</w:t>
      </w:r>
    </w:p>
    <w:p w14:paraId="3AF3B87A" w14:textId="020FE0A9" w:rsidR="004C16FC" w:rsidRPr="00D11BD1" w:rsidRDefault="004C16FC" w:rsidP="004C16FC">
      <w:pPr>
        <w:pStyle w:val="NormalIndent"/>
        <w:spacing w:before="0" w:after="0"/>
        <w:rPr>
          <w:lang w:val="en-GB"/>
        </w:rPr>
      </w:pPr>
      <w:r w:rsidRPr="00D11BD1">
        <w:rPr>
          <w:lang w:val="en-GB"/>
        </w:rPr>
        <w:t>Plan for consistent weekend river trips via various leaders</w:t>
      </w:r>
      <w:r w:rsidR="00342904">
        <w:rPr>
          <w:lang w:val="en-GB"/>
        </w:rPr>
        <w:t xml:space="preserve"> at least once per fortnight</w:t>
      </w:r>
      <w:r w:rsidR="003A19F5">
        <w:rPr>
          <w:lang w:val="en-GB"/>
        </w:rPr>
        <w:t xml:space="preserve"> – Need commitment from Committee members to run led / Peer sessions </w:t>
      </w:r>
      <w:r w:rsidR="00DC45B5">
        <w:rPr>
          <w:lang w:val="en-GB"/>
        </w:rPr>
        <w:t>–</w:t>
      </w:r>
      <w:r w:rsidR="003A19F5">
        <w:rPr>
          <w:lang w:val="en-GB"/>
        </w:rPr>
        <w:t xml:space="preserve"> </w:t>
      </w:r>
      <w:r w:rsidR="00DC45B5" w:rsidRPr="00ED5461">
        <w:rPr>
          <w:b/>
          <w:bCs/>
          <w:lang w:val="en-GB"/>
        </w:rPr>
        <w:t xml:space="preserve">Action All </w:t>
      </w:r>
      <w:r w:rsidR="0015759E">
        <w:rPr>
          <w:b/>
          <w:bCs/>
          <w:lang w:val="en-GB"/>
        </w:rPr>
        <w:t xml:space="preserve"> </w:t>
      </w:r>
    </w:p>
    <w:p w14:paraId="7B6D01C1" w14:textId="773749E7" w:rsidR="005D44AA" w:rsidRDefault="005D44AA" w:rsidP="00ED5C14">
      <w:pPr>
        <w:pStyle w:val="NormalIndent"/>
        <w:spacing w:before="0" w:after="0"/>
        <w:ind w:left="0"/>
        <w:rPr>
          <w:b/>
          <w:bCs/>
          <w:lang w:val="en-GB"/>
        </w:rPr>
      </w:pPr>
    </w:p>
    <w:p w14:paraId="31024C95" w14:textId="19377379" w:rsidR="00847BFF" w:rsidRPr="00ED5C14" w:rsidRDefault="00CA46E2" w:rsidP="00847BFF">
      <w:pPr>
        <w:pStyle w:val="NormalIndent"/>
        <w:spacing w:before="0" w:after="0"/>
        <w:rPr>
          <w:lang w:val="en-GB"/>
        </w:rPr>
      </w:pPr>
      <w:r w:rsidRPr="00ED5C14">
        <w:rPr>
          <w:b/>
          <w:bCs/>
          <w:lang w:val="en-GB"/>
        </w:rPr>
        <w:t>Club night</w:t>
      </w:r>
      <w:r>
        <w:rPr>
          <w:lang w:val="en-GB"/>
        </w:rPr>
        <w:t xml:space="preserve"> – </w:t>
      </w:r>
      <w:r w:rsidR="00D15DC7">
        <w:rPr>
          <w:lang w:val="en-GB"/>
        </w:rPr>
        <w:t>Weds</w:t>
      </w:r>
      <w:r>
        <w:rPr>
          <w:lang w:val="en-GB"/>
        </w:rPr>
        <w:t xml:space="preserve"> from 6pm </w:t>
      </w:r>
      <w:r w:rsidRPr="00ED5C14">
        <w:rPr>
          <w:lang w:val="en-GB"/>
        </w:rPr>
        <w:t xml:space="preserve">– </w:t>
      </w:r>
      <w:r w:rsidR="00713465" w:rsidRPr="00ED5C14">
        <w:rPr>
          <w:lang w:val="en-GB"/>
        </w:rPr>
        <w:t>to start after easter, river levels permitting</w:t>
      </w:r>
      <w:r w:rsidR="00533925">
        <w:rPr>
          <w:lang w:val="en-GB"/>
        </w:rPr>
        <w:t xml:space="preserve">. </w:t>
      </w:r>
      <w:r w:rsidR="00847BFF">
        <w:rPr>
          <w:lang w:val="en-GB"/>
        </w:rPr>
        <w:t>Can also run Tuesdays if enough people.</w:t>
      </w:r>
    </w:p>
    <w:p w14:paraId="4747355E" w14:textId="77777777" w:rsidR="00F07EBC" w:rsidRDefault="00F07EBC" w:rsidP="00F07EBC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Freestyle evening with Lowri, very popular – look to repeat in 2025  – </w:t>
      </w:r>
      <w:r w:rsidRPr="00E11376">
        <w:rPr>
          <w:b/>
          <w:bCs/>
          <w:lang w:val="en-GB"/>
        </w:rPr>
        <w:t>Action Simon Wyndham</w:t>
      </w:r>
      <w:r>
        <w:rPr>
          <w:b/>
          <w:bCs/>
          <w:lang w:val="en-GB"/>
        </w:rPr>
        <w:t xml:space="preserve">. </w:t>
      </w:r>
    </w:p>
    <w:p w14:paraId="77A0B77B" w14:textId="5141BFBE" w:rsidR="00646E80" w:rsidRDefault="00646E80" w:rsidP="003C3E81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 xml:space="preserve">Apr </w:t>
      </w:r>
      <w:r w:rsidR="007A1B0D">
        <w:rPr>
          <w:b/>
          <w:bCs/>
          <w:lang w:val="en-GB"/>
        </w:rPr>
        <w:t>4-6</w:t>
      </w:r>
      <w:r w:rsidR="000B250C" w:rsidRPr="000B250C">
        <w:rPr>
          <w:b/>
          <w:bCs/>
          <w:vertAlign w:val="superscript"/>
          <w:lang w:val="en-GB"/>
        </w:rPr>
        <w:t>th</w:t>
      </w:r>
      <w:r w:rsidR="000B250C">
        <w:rPr>
          <w:b/>
          <w:bCs/>
          <w:lang w:val="en-GB"/>
        </w:rPr>
        <w:t xml:space="preserve"> – Lake district trip</w:t>
      </w:r>
      <w:r w:rsidR="000B250C" w:rsidRPr="000B250C">
        <w:rPr>
          <w:lang w:val="en-GB"/>
        </w:rPr>
        <w:t xml:space="preserve"> – Iain to send comms</w:t>
      </w:r>
    </w:p>
    <w:p w14:paraId="4176FED2" w14:textId="0773917A" w:rsidR="00155FAC" w:rsidRDefault="002D5D43" w:rsidP="003C3E81">
      <w:pPr>
        <w:pStyle w:val="NormalIndent"/>
        <w:spacing w:before="0" w:after="0"/>
        <w:rPr>
          <w:lang w:val="en-GB"/>
        </w:rPr>
      </w:pPr>
      <w:r w:rsidRPr="00AC2B36">
        <w:rPr>
          <w:b/>
          <w:bCs/>
          <w:lang w:val="en-GB"/>
        </w:rPr>
        <w:t>Jul:</w:t>
      </w:r>
      <w:r w:rsidR="0000448C" w:rsidRPr="00AC2B36">
        <w:rPr>
          <w:b/>
          <w:bCs/>
          <w:lang w:val="en-GB"/>
        </w:rPr>
        <w:t xml:space="preserve"> </w:t>
      </w:r>
      <w:r w:rsidR="00F70BD4" w:rsidRPr="00AC2B36">
        <w:rPr>
          <w:b/>
          <w:bCs/>
          <w:lang w:val="en-GB"/>
        </w:rPr>
        <w:t>5/6</w:t>
      </w:r>
      <w:r w:rsidR="00F70BD4" w:rsidRPr="00AC2B36">
        <w:rPr>
          <w:b/>
          <w:bCs/>
          <w:vertAlign w:val="superscript"/>
          <w:lang w:val="en-GB"/>
        </w:rPr>
        <w:t>th</w:t>
      </w:r>
      <w:r w:rsidR="00F70BD4" w:rsidRPr="00AC2B36">
        <w:rPr>
          <w:b/>
          <w:bCs/>
          <w:lang w:val="en-GB"/>
        </w:rPr>
        <w:t xml:space="preserve"> </w:t>
      </w:r>
      <w:r w:rsidR="0000448C" w:rsidRPr="00AC2B36">
        <w:rPr>
          <w:b/>
          <w:bCs/>
          <w:lang w:val="en-GB"/>
        </w:rPr>
        <w:t xml:space="preserve"> – Slalom &amp; Riverfest</w:t>
      </w:r>
      <w:r w:rsidR="005C0F00">
        <w:rPr>
          <w:lang w:val="en-GB"/>
        </w:rPr>
        <w:t xml:space="preserve"> –</w:t>
      </w:r>
      <w:r w:rsidR="005D44AA">
        <w:rPr>
          <w:lang w:val="en-GB"/>
        </w:rPr>
        <w:t xml:space="preserve"> </w:t>
      </w:r>
      <w:r w:rsidR="00DC3973">
        <w:rPr>
          <w:lang w:val="en-GB"/>
        </w:rPr>
        <w:t xml:space="preserve">Will not be official PaddleUK ranking slalom. </w:t>
      </w:r>
      <w:r w:rsidR="00402841">
        <w:rPr>
          <w:lang w:val="en-GB"/>
        </w:rPr>
        <w:t xml:space="preserve"> </w:t>
      </w:r>
      <w:r w:rsidR="00402841" w:rsidRPr="00402841">
        <w:rPr>
          <w:b/>
          <w:bCs/>
          <w:lang w:val="en-GB"/>
        </w:rPr>
        <w:t xml:space="preserve">Action </w:t>
      </w:r>
      <w:r w:rsidR="00DC3973">
        <w:rPr>
          <w:b/>
          <w:bCs/>
          <w:lang w:val="en-GB"/>
        </w:rPr>
        <w:t xml:space="preserve">All, </w:t>
      </w:r>
      <w:r w:rsidR="00DC3973">
        <w:rPr>
          <w:lang w:val="en-GB"/>
        </w:rPr>
        <w:t>think what format we want the weekend to be for review at next meeting.</w:t>
      </w:r>
      <w:r w:rsidR="009508E4">
        <w:rPr>
          <w:lang w:val="en-GB"/>
        </w:rPr>
        <w:t xml:space="preserve"> </w:t>
      </w:r>
      <w:r w:rsidR="00533925">
        <w:rPr>
          <w:lang w:val="en-GB"/>
        </w:rPr>
        <w:t>(e.g. Boater X, Freestyle).</w:t>
      </w:r>
    </w:p>
    <w:p w14:paraId="53A38E3F" w14:textId="1A803D61" w:rsidR="00F02ACE" w:rsidRDefault="00F02ACE" w:rsidP="00402841">
      <w:pPr>
        <w:pStyle w:val="NormalIndent"/>
        <w:spacing w:before="0" w:after="0"/>
        <w:rPr>
          <w:b/>
          <w:bCs/>
          <w:lang w:val="en-GB"/>
        </w:rPr>
      </w:pPr>
      <w:r w:rsidRPr="00F02ACE">
        <w:rPr>
          <w:lang w:val="en-GB"/>
        </w:rPr>
        <w:t xml:space="preserve">Statement about not being a TCC decision to be issued, and use as a save the date for other clubs to get them interested – </w:t>
      </w:r>
      <w:r w:rsidRPr="00F02ACE">
        <w:rPr>
          <w:b/>
          <w:bCs/>
          <w:lang w:val="en-GB"/>
        </w:rPr>
        <w:t>Action Iain</w:t>
      </w:r>
      <w:r w:rsidR="003C3E81">
        <w:rPr>
          <w:b/>
          <w:bCs/>
          <w:lang w:val="en-GB"/>
        </w:rPr>
        <w:t xml:space="preserve"> / Oz</w:t>
      </w:r>
    </w:p>
    <w:p w14:paraId="39DCEEA1" w14:textId="402BC720" w:rsidR="003C3E81" w:rsidRPr="00AC2B36" w:rsidRDefault="003C3E81" w:rsidP="00402841">
      <w:pPr>
        <w:pStyle w:val="NormalIndent"/>
        <w:spacing w:before="0" w:after="0"/>
        <w:rPr>
          <w:b/>
          <w:bCs/>
          <w:lang w:val="en-GB"/>
        </w:rPr>
      </w:pPr>
      <w:r w:rsidRPr="00AC2B36">
        <w:rPr>
          <w:lang w:val="en-GB"/>
        </w:rPr>
        <w:t>Contact kayak manufacturers / shops to see if they will support</w:t>
      </w:r>
      <w:r w:rsidR="00AC2B36" w:rsidRPr="00AC2B36">
        <w:rPr>
          <w:b/>
          <w:bCs/>
          <w:lang w:val="en-GB"/>
        </w:rPr>
        <w:t>- Action Ian / Simon Wyndham</w:t>
      </w:r>
    </w:p>
    <w:p w14:paraId="7A579AB8" w14:textId="64303672" w:rsidR="002B7A23" w:rsidRDefault="002B7A23" w:rsidP="00402841">
      <w:pPr>
        <w:pStyle w:val="NormalIndent"/>
        <w:spacing w:before="0" w:after="0"/>
        <w:rPr>
          <w:b/>
          <w:bCs/>
          <w:lang w:val="en-GB"/>
        </w:rPr>
      </w:pPr>
      <w:r w:rsidRPr="009508E4">
        <w:rPr>
          <w:lang w:val="en-GB"/>
        </w:rPr>
        <w:t>Slalom training weekend to be organised  within the month before</w:t>
      </w:r>
      <w:r w:rsidR="009508E4" w:rsidRPr="009508E4">
        <w:rPr>
          <w:lang w:val="en-GB"/>
        </w:rPr>
        <w:t xml:space="preserve"> –</w:t>
      </w:r>
      <w:r w:rsidR="009508E4">
        <w:rPr>
          <w:lang w:val="en-GB"/>
        </w:rPr>
        <w:t xml:space="preserve"> </w:t>
      </w:r>
      <w:r w:rsidR="009508E4" w:rsidRPr="009508E4">
        <w:rPr>
          <w:b/>
          <w:bCs/>
          <w:lang w:val="en-GB"/>
        </w:rPr>
        <w:t>Action OZ</w:t>
      </w:r>
    </w:p>
    <w:p w14:paraId="1142EECB" w14:textId="7AE5B5F4" w:rsidR="0094460A" w:rsidRPr="0094460A" w:rsidRDefault="0094460A" w:rsidP="00402841">
      <w:pPr>
        <w:pStyle w:val="NormalIndent"/>
        <w:spacing w:before="0" w:after="0"/>
        <w:rPr>
          <w:lang w:val="en-GB"/>
        </w:rPr>
      </w:pPr>
      <w:r w:rsidRPr="0094460A">
        <w:rPr>
          <w:lang w:val="en-GB"/>
        </w:rPr>
        <w:t>Catering Van is ok for the weekend</w:t>
      </w:r>
    </w:p>
    <w:p w14:paraId="58E5C6FE" w14:textId="77777777" w:rsidR="00A43230" w:rsidRDefault="00A43230" w:rsidP="00435AD8">
      <w:pPr>
        <w:pStyle w:val="NormalIndent"/>
        <w:spacing w:before="0" w:after="0"/>
        <w:rPr>
          <w:lang w:val="en-GB"/>
        </w:rPr>
      </w:pPr>
    </w:p>
    <w:p w14:paraId="10906209" w14:textId="638E193B" w:rsidR="00184EF3" w:rsidRDefault="00513622" w:rsidP="00435AD8">
      <w:pPr>
        <w:pStyle w:val="NormalIndent"/>
        <w:spacing w:before="0" w:after="0"/>
        <w:rPr>
          <w:lang w:val="en-GB"/>
        </w:rPr>
      </w:pPr>
      <w:r w:rsidRPr="00513622">
        <w:rPr>
          <w:lang w:val="en-GB"/>
        </w:rPr>
        <w:lastRenderedPageBreak/>
        <w:t>Scouts Camping weekend – was a success and will be repeated in 2025</w:t>
      </w:r>
      <w:r>
        <w:rPr>
          <w:lang w:val="en-GB"/>
        </w:rPr>
        <w:t xml:space="preserve"> date </w:t>
      </w:r>
      <w:r w:rsidR="00F17D95">
        <w:rPr>
          <w:lang w:val="en-GB"/>
        </w:rPr>
        <w:t>11-13 Jul</w:t>
      </w:r>
      <w:r w:rsidRPr="00513622">
        <w:rPr>
          <w:lang w:val="en-GB"/>
        </w:rPr>
        <w:t xml:space="preserve">. As will taster session for L&amp;M cubs and scouts over a number of nights. </w:t>
      </w:r>
      <w:r>
        <w:rPr>
          <w:b/>
          <w:bCs/>
          <w:lang w:val="en-GB"/>
        </w:rPr>
        <w:t>– Action Simon Wiles</w:t>
      </w:r>
    </w:p>
    <w:p w14:paraId="1C51EDCE" w14:textId="77D604AA" w:rsidR="002D5D43" w:rsidRDefault="002D5D43" w:rsidP="009A33CB">
      <w:pPr>
        <w:pStyle w:val="NormalIndent"/>
        <w:spacing w:before="0" w:after="0"/>
        <w:ind w:left="0"/>
        <w:rPr>
          <w:lang w:val="en-GB"/>
        </w:rPr>
      </w:pPr>
    </w:p>
    <w:p w14:paraId="31C15BF1" w14:textId="278B0860" w:rsidR="00DC55EC" w:rsidRDefault="00F353F6" w:rsidP="00DC55EC">
      <w:pPr>
        <w:pStyle w:val="NormalIndent"/>
        <w:spacing w:before="0" w:after="0"/>
        <w:rPr>
          <w:b/>
          <w:bCs/>
          <w:lang w:val="en-GB"/>
        </w:rPr>
      </w:pPr>
      <w:r w:rsidRPr="00995659">
        <w:rPr>
          <w:b/>
          <w:bCs/>
          <w:lang w:val="en-GB"/>
        </w:rPr>
        <w:t xml:space="preserve">Other events </w:t>
      </w:r>
      <w:r w:rsidR="00995659" w:rsidRPr="00995659">
        <w:rPr>
          <w:b/>
          <w:bCs/>
          <w:lang w:val="en-GB"/>
        </w:rPr>
        <w:t>to be scheduled:</w:t>
      </w:r>
    </w:p>
    <w:p w14:paraId="68F9F4C9" w14:textId="31E70D22" w:rsidR="001C2C1C" w:rsidRDefault="001C2C1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Club trips to Dart, Lakes</w:t>
      </w:r>
      <w:r w:rsidR="006D47E1">
        <w:rPr>
          <w:lang w:val="en-GB"/>
        </w:rPr>
        <w:t xml:space="preserve"> (Eden etc)</w:t>
      </w:r>
      <w:r>
        <w:rPr>
          <w:lang w:val="en-GB"/>
        </w:rPr>
        <w:t>, North / Mid Wales</w:t>
      </w:r>
      <w:r w:rsidR="008E7849">
        <w:rPr>
          <w:lang w:val="en-GB"/>
        </w:rPr>
        <w:t>, Bala Weekender, Symonds Yat</w:t>
      </w:r>
      <w:r w:rsidR="006D47E1">
        <w:rPr>
          <w:lang w:val="en-GB"/>
        </w:rPr>
        <w:t xml:space="preserve"> – </w:t>
      </w:r>
      <w:r w:rsidR="009A33CB">
        <w:rPr>
          <w:lang w:val="en-GB"/>
        </w:rPr>
        <w:t xml:space="preserve">to be arranged once </w:t>
      </w:r>
      <w:r w:rsidR="00C02ACE">
        <w:rPr>
          <w:lang w:val="en-GB"/>
        </w:rPr>
        <w:t>leadership training completed.</w:t>
      </w:r>
    </w:p>
    <w:p w14:paraId="22ED4CDE" w14:textId="6BC07253" w:rsidR="00995659" w:rsidRDefault="00EC0215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Aim for 3 S</w:t>
      </w:r>
      <w:r w:rsidR="003B35D1">
        <w:rPr>
          <w:lang w:val="en-GB"/>
        </w:rPr>
        <w:t xml:space="preserve">ocial </w:t>
      </w:r>
      <w:r>
        <w:rPr>
          <w:lang w:val="en-GB"/>
        </w:rPr>
        <w:t xml:space="preserve">/ Camping </w:t>
      </w:r>
      <w:r w:rsidR="003B35D1">
        <w:rPr>
          <w:lang w:val="en-GB"/>
        </w:rPr>
        <w:t xml:space="preserve">weekends </w:t>
      </w:r>
      <w:r>
        <w:rPr>
          <w:lang w:val="en-GB"/>
        </w:rPr>
        <w:t xml:space="preserve">. One </w:t>
      </w:r>
      <w:r w:rsidR="003B35D1">
        <w:rPr>
          <w:lang w:val="en-GB"/>
        </w:rPr>
        <w:t>could be a longer paddle, with Camping on the Saturday at Jackfield. E.g. Shrewsbury to Hampton Loade.</w:t>
      </w:r>
      <w:r w:rsidR="005B11CB">
        <w:rPr>
          <w:lang w:val="en-GB"/>
        </w:rPr>
        <w:t xml:space="preserve"> (open / touring boats?)</w:t>
      </w:r>
      <w:r w:rsidR="00B7609D">
        <w:rPr>
          <w:lang w:val="en-GB"/>
        </w:rPr>
        <w:t>. Aim for the one before the slalom to be a work weekend, but also set up a few gates for slalom training / Boater cross.</w:t>
      </w:r>
    </w:p>
    <w:p w14:paraId="41275E31" w14:textId="5F833C5B" w:rsidR="004A1AB9" w:rsidRDefault="004A1AB9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Trips to artificial spots (ideal for summer low levels) – HPP, Cardiff, Lee Valley, Tryweryn.</w:t>
      </w:r>
    </w:p>
    <w:p w14:paraId="18D281A4" w14:textId="5817B945" w:rsidR="00793440" w:rsidRDefault="001C2C1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Surf trip / weekend</w:t>
      </w:r>
      <w:r w:rsidR="00DA1B87">
        <w:rPr>
          <w:lang w:val="en-GB"/>
        </w:rPr>
        <w:t xml:space="preserve"> – Also Bitches.  </w:t>
      </w:r>
      <w:r w:rsidR="00DA1B87" w:rsidRPr="00DA1B87">
        <w:rPr>
          <w:b/>
          <w:bCs/>
          <w:lang w:val="en-GB"/>
        </w:rPr>
        <w:t>Action Simon</w:t>
      </w:r>
      <w:r w:rsidR="00DA1B87">
        <w:rPr>
          <w:lang w:val="en-GB"/>
        </w:rPr>
        <w:t xml:space="preserve"> to check Spring Tide dates</w:t>
      </w:r>
    </w:p>
    <w:p w14:paraId="71EC156F" w14:textId="02CB283A" w:rsidR="00924A6A" w:rsidRPr="002B2B83" w:rsidRDefault="002B2B83" w:rsidP="0038395F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>Potential French trip this summer</w:t>
      </w:r>
      <w:r w:rsidR="00305018">
        <w:rPr>
          <w:lang w:val="en-GB"/>
        </w:rPr>
        <w:t xml:space="preserve"> (August)</w:t>
      </w:r>
      <w:r>
        <w:rPr>
          <w:lang w:val="en-GB"/>
        </w:rPr>
        <w:t xml:space="preserve"> – </w:t>
      </w:r>
      <w:r w:rsidRPr="002B2B83">
        <w:rPr>
          <w:b/>
          <w:bCs/>
          <w:lang w:val="en-GB"/>
        </w:rPr>
        <w:t>Action Iain</w:t>
      </w:r>
    </w:p>
    <w:p w14:paraId="099C84EC" w14:textId="7DE08B10" w:rsidR="0038395F" w:rsidRPr="0038395F" w:rsidRDefault="00DC55EC" w:rsidP="0038395F">
      <w:pPr>
        <w:pStyle w:val="NormalIndent"/>
        <w:spacing w:before="0" w:after="0"/>
        <w:rPr>
          <w:lang w:val="en-GB"/>
        </w:rPr>
      </w:pPr>
      <w:r>
        <w:rPr>
          <w:lang w:val="en-GB"/>
        </w:rPr>
        <w:t>==========================================================================</w:t>
      </w:r>
    </w:p>
    <w:p w14:paraId="3126F449" w14:textId="34E8F652" w:rsidR="0038395F" w:rsidRPr="0038395F" w:rsidRDefault="0038395F" w:rsidP="00786F4D">
      <w:pPr>
        <w:pStyle w:val="NormalIndent"/>
        <w:spacing w:before="0" w:after="0"/>
        <w:rPr>
          <w:b/>
          <w:bCs/>
          <w:sz w:val="36"/>
          <w:szCs w:val="32"/>
          <w:lang w:val="en-GB"/>
        </w:rPr>
      </w:pPr>
      <w:r w:rsidRPr="0038395F">
        <w:rPr>
          <w:b/>
          <w:bCs/>
          <w:sz w:val="36"/>
          <w:szCs w:val="32"/>
          <w:lang w:val="en-GB"/>
        </w:rPr>
        <w:t>Training</w:t>
      </w:r>
    </w:p>
    <w:p w14:paraId="214674AD" w14:textId="77777777" w:rsidR="0038395F" w:rsidRDefault="0038395F" w:rsidP="0038395F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PUK –</w:t>
      </w:r>
      <w:r w:rsidRPr="00C02ACE">
        <w:rPr>
          <w:lang w:val="en-GB"/>
        </w:rPr>
        <w:t xml:space="preserve"> Leadership bursary - £500 award granted</w:t>
      </w:r>
      <w:r>
        <w:rPr>
          <w:lang w:val="en-GB"/>
        </w:rPr>
        <w:t>, and received into Bank Account</w:t>
      </w:r>
    </w:p>
    <w:p w14:paraId="512D9562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 w:rsidRPr="003712CA">
        <w:rPr>
          <w:b/>
          <w:bCs/>
          <w:lang w:val="en-GB"/>
        </w:rPr>
        <w:t>Training courses</w:t>
      </w:r>
      <w:r>
        <w:rPr>
          <w:lang w:val="en-GB"/>
        </w:rPr>
        <w:t>: Nothing yet arranged. Need to push on this!</w:t>
      </w:r>
    </w:p>
    <w:p w14:paraId="1787B683" w14:textId="77777777" w:rsidR="00BA7337" w:rsidRDefault="00BA7337" w:rsidP="00BA7337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>
        <w:rPr>
          <w:lang w:val="en-GB"/>
        </w:rPr>
        <w:t>WWSR – 8 people – Action Simon to arrange</w:t>
      </w:r>
    </w:p>
    <w:p w14:paraId="4C718353" w14:textId="77777777" w:rsidR="00BA7337" w:rsidRDefault="00BA7337" w:rsidP="00BA7337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2A3847">
        <w:rPr>
          <w:lang w:val="en-GB"/>
        </w:rPr>
        <w:t>WWL (SUP) – for Wayne – Contact Antony. – See if others want to do it.</w:t>
      </w:r>
    </w:p>
    <w:p w14:paraId="394A7484" w14:textId="77777777" w:rsidR="00930D9E" w:rsidRPr="00E47162" w:rsidRDefault="00930D9E" w:rsidP="00930D9E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>
        <w:rPr>
          <w:b/>
          <w:bCs/>
          <w:lang w:val="en-GB"/>
        </w:rPr>
        <w:t xml:space="preserve">Early Apr </w:t>
      </w:r>
      <w:r w:rsidRPr="00E923E3">
        <w:rPr>
          <w:lang w:val="en-GB"/>
        </w:rPr>
        <w:t>– Looks to arrange Advanced WW Leader for Simon W and Ian C</w:t>
      </w:r>
      <w:r>
        <w:rPr>
          <w:lang w:val="en-GB"/>
        </w:rPr>
        <w:t xml:space="preserve"> – </w:t>
      </w:r>
      <w:r w:rsidRPr="00E923E3">
        <w:rPr>
          <w:b/>
          <w:bCs/>
          <w:lang w:val="en-GB"/>
        </w:rPr>
        <w:t>Action Simon</w:t>
      </w:r>
    </w:p>
    <w:p w14:paraId="556172C0" w14:textId="3B2EA4C3" w:rsidR="00E47162" w:rsidRPr="00E923E3" w:rsidRDefault="00E47162" w:rsidP="00930D9E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>
        <w:rPr>
          <w:b/>
          <w:bCs/>
          <w:lang w:val="en-GB"/>
        </w:rPr>
        <w:t xml:space="preserve">Safeguarding / DBS </w:t>
      </w:r>
      <w:r w:rsidR="00646E80">
        <w:rPr>
          <w:b/>
          <w:bCs/>
          <w:lang w:val="en-GB"/>
        </w:rPr>
        <w:t>–</w:t>
      </w:r>
      <w:r>
        <w:rPr>
          <w:b/>
          <w:bCs/>
          <w:lang w:val="en-GB"/>
        </w:rPr>
        <w:t xml:space="preserve"> </w:t>
      </w:r>
      <w:r w:rsidR="00646E80">
        <w:rPr>
          <w:b/>
          <w:bCs/>
          <w:lang w:val="en-GB"/>
        </w:rPr>
        <w:t>Action Simon to check requirements</w:t>
      </w:r>
    </w:p>
    <w:p w14:paraId="5CC64DDD" w14:textId="7F9604FE" w:rsidR="00930D9E" w:rsidRPr="002A3847" w:rsidRDefault="00930D9E" w:rsidP="00930D9E">
      <w:pPr>
        <w:pStyle w:val="NormalIndent"/>
        <w:spacing w:before="0" w:after="0"/>
        <w:rPr>
          <w:lang w:val="en-GB"/>
        </w:rPr>
      </w:pPr>
    </w:p>
    <w:p w14:paraId="60D41D62" w14:textId="2D2509CB" w:rsidR="0038395F" w:rsidRDefault="0038395F" w:rsidP="00786F4D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==========================================================================</w:t>
      </w:r>
    </w:p>
    <w:p w14:paraId="5B90FCDA" w14:textId="77197D95" w:rsidR="00435AD8" w:rsidRPr="0038395F" w:rsidRDefault="0038395F" w:rsidP="00786F4D">
      <w:pPr>
        <w:pStyle w:val="NormalIndent"/>
        <w:spacing w:before="0" w:after="0"/>
        <w:rPr>
          <w:b/>
          <w:bCs/>
          <w:sz w:val="36"/>
          <w:szCs w:val="32"/>
          <w:lang w:val="en-GB"/>
        </w:rPr>
      </w:pPr>
      <w:r w:rsidRPr="0038395F">
        <w:rPr>
          <w:b/>
          <w:bCs/>
          <w:sz w:val="36"/>
          <w:szCs w:val="32"/>
          <w:lang w:val="en-GB"/>
        </w:rPr>
        <w:t>Facilities</w:t>
      </w:r>
      <w:r>
        <w:rPr>
          <w:b/>
          <w:bCs/>
          <w:sz w:val="36"/>
          <w:szCs w:val="32"/>
          <w:lang w:val="en-GB"/>
        </w:rPr>
        <w:t xml:space="preserve"> &amp; Access</w:t>
      </w:r>
    </w:p>
    <w:p w14:paraId="4D55A992" w14:textId="21930134" w:rsidR="00DF5AF0" w:rsidRDefault="00B96D65" w:rsidP="003742A9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 xml:space="preserve">Signage: </w:t>
      </w:r>
      <w:r w:rsidR="00C46CA4">
        <w:rPr>
          <w:lang w:val="en-GB"/>
        </w:rPr>
        <w:t xml:space="preserve">Signs produced and </w:t>
      </w:r>
      <w:r w:rsidR="003148C8">
        <w:rPr>
          <w:lang w:val="en-GB"/>
        </w:rPr>
        <w:t xml:space="preserve">installation </w:t>
      </w:r>
      <w:r w:rsidR="006C0524">
        <w:rPr>
          <w:lang w:val="en-GB"/>
        </w:rPr>
        <w:t>locations scouted</w:t>
      </w:r>
      <w:r w:rsidR="003148C8">
        <w:rPr>
          <w:lang w:val="en-GB"/>
        </w:rPr>
        <w:t xml:space="preserve"> / agreed</w:t>
      </w:r>
      <w:r w:rsidR="006C0524">
        <w:rPr>
          <w:lang w:val="en-GB"/>
        </w:rPr>
        <w:t xml:space="preserve">. To be installed. </w:t>
      </w:r>
      <w:r w:rsidR="00C46CA4">
        <w:rPr>
          <w:lang w:val="en-GB"/>
        </w:rPr>
        <w:t xml:space="preserve">handed to Iain for installation – </w:t>
      </w:r>
      <w:r w:rsidR="00C46CA4" w:rsidRPr="00C46CA4">
        <w:rPr>
          <w:b/>
          <w:bCs/>
          <w:lang w:val="en-GB"/>
        </w:rPr>
        <w:t xml:space="preserve">Action </w:t>
      </w:r>
      <w:r w:rsidR="006C0524">
        <w:rPr>
          <w:b/>
          <w:bCs/>
          <w:lang w:val="en-GB"/>
        </w:rPr>
        <w:t>Dave</w:t>
      </w:r>
    </w:p>
    <w:p w14:paraId="5D89AA2E" w14:textId="741519C7" w:rsidR="006C0524" w:rsidRPr="003742A9" w:rsidRDefault="006C0524" w:rsidP="003742A9">
      <w:pPr>
        <w:pStyle w:val="NormalIndent"/>
        <w:spacing w:before="0" w:after="0"/>
        <w:rPr>
          <w:b/>
          <w:bCs/>
          <w:lang w:val="en-GB"/>
        </w:rPr>
      </w:pPr>
      <w:r w:rsidRPr="006C0524">
        <w:rPr>
          <w:lang w:val="en-GB"/>
        </w:rPr>
        <w:t>Additional no fishing signs to be produced –</w:t>
      </w:r>
      <w:r>
        <w:rPr>
          <w:b/>
          <w:bCs/>
          <w:lang w:val="en-GB"/>
        </w:rPr>
        <w:t xml:space="preserve"> Action Bek</w:t>
      </w:r>
    </w:p>
    <w:p w14:paraId="697CE7E0" w14:textId="50FBD78F" w:rsidR="00B96D65" w:rsidRPr="003742A9" w:rsidRDefault="00DF5AF0" w:rsidP="003742A9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Discussion on floodlight night paddling – will look into feasibility of equipment – </w:t>
      </w:r>
      <w:r w:rsidRPr="00F6622E">
        <w:rPr>
          <w:b/>
          <w:bCs/>
          <w:lang w:val="en-GB"/>
        </w:rPr>
        <w:t>Action Ian</w:t>
      </w:r>
    </w:p>
    <w:p w14:paraId="2DB60389" w14:textId="0B30C832" w:rsidR="00515480" w:rsidRDefault="00CD3693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Access to site: </w:t>
      </w:r>
      <w:r>
        <w:rPr>
          <w:lang w:val="en-GB"/>
        </w:rPr>
        <w:t xml:space="preserve">Various requests received from clubs and individuals – Easy policy to be added to website </w:t>
      </w:r>
      <w:r w:rsidR="00A52711">
        <w:rPr>
          <w:lang w:val="en-GB"/>
        </w:rPr>
        <w:t xml:space="preserve">to outline guidelines -  </w:t>
      </w:r>
      <w:r w:rsidR="00A52711" w:rsidRPr="00A52711">
        <w:rPr>
          <w:b/>
          <w:bCs/>
          <w:lang w:val="en-GB"/>
        </w:rPr>
        <w:t>Action Ian.</w:t>
      </w:r>
      <w:r w:rsidR="00A52711">
        <w:rPr>
          <w:lang w:val="en-GB"/>
        </w:rPr>
        <w:t xml:space="preserve"> Emergency services / Training access has been provided multiple times</w:t>
      </w:r>
      <w:r w:rsidR="007D40CB">
        <w:rPr>
          <w:lang w:val="en-GB"/>
        </w:rPr>
        <w:t>, and we should publicise this.</w:t>
      </w:r>
    </w:p>
    <w:p w14:paraId="693B9220" w14:textId="441C2F7B" w:rsidR="00471182" w:rsidRDefault="00471182" w:rsidP="00471182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FAQ’s – To be drafted, and reviewed. – </w:t>
      </w:r>
      <w:r w:rsidRPr="00471182">
        <w:rPr>
          <w:b/>
          <w:bCs/>
          <w:lang w:val="en-GB"/>
        </w:rPr>
        <w:t>Action Iain</w:t>
      </w:r>
    </w:p>
    <w:p w14:paraId="4F67DEFE" w14:textId="2FD3033C" w:rsidR="003E4C0B" w:rsidRDefault="003E4C0B" w:rsidP="00471182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>Pedestrian access gate to be blocked –</w:t>
      </w:r>
      <w:r>
        <w:rPr>
          <w:b/>
          <w:bCs/>
          <w:lang w:val="en-GB"/>
        </w:rPr>
        <w:t xml:space="preserve"> Action all</w:t>
      </w:r>
    </w:p>
    <w:p w14:paraId="31F71ADF" w14:textId="11361D5D" w:rsidR="006C0524" w:rsidRPr="003148C8" w:rsidRDefault="003148C8" w:rsidP="00471182">
      <w:pPr>
        <w:pStyle w:val="NormalIndent"/>
        <w:spacing w:before="0" w:after="0"/>
        <w:rPr>
          <w:lang w:val="en-GB"/>
        </w:rPr>
      </w:pPr>
      <w:r w:rsidRPr="003148C8">
        <w:rPr>
          <w:lang w:val="en-GB"/>
        </w:rPr>
        <w:t>A number of access requests have been refused due to new policy / previous behaviour</w:t>
      </w:r>
      <w:r>
        <w:rPr>
          <w:lang w:val="en-GB"/>
        </w:rPr>
        <w:t>.</w:t>
      </w:r>
    </w:p>
    <w:p w14:paraId="1F8ED524" w14:textId="77777777" w:rsidR="003148C8" w:rsidRDefault="003148C8" w:rsidP="00471182">
      <w:pPr>
        <w:pStyle w:val="NormalIndent"/>
        <w:spacing w:before="0" w:after="0"/>
        <w:rPr>
          <w:b/>
          <w:bCs/>
          <w:lang w:val="en-GB"/>
        </w:rPr>
      </w:pPr>
    </w:p>
    <w:p w14:paraId="03206827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Containers:</w:t>
      </w:r>
      <w:r>
        <w:rPr>
          <w:lang w:val="en-GB"/>
        </w:rPr>
        <w:t xml:space="preserve"> Roof40ft container and Toilet container using sheeting with overhang, to stop people climbing on. – </w:t>
      </w:r>
      <w:r w:rsidRPr="00AA6F90">
        <w:rPr>
          <w:b/>
          <w:bCs/>
          <w:lang w:val="en-GB"/>
        </w:rPr>
        <w:t>Action Wayne</w:t>
      </w:r>
      <w:r>
        <w:rPr>
          <w:lang w:val="en-GB"/>
        </w:rPr>
        <w:t xml:space="preserve"> to organise, </w:t>
      </w:r>
      <w:r w:rsidRPr="00AA6F90">
        <w:rPr>
          <w:b/>
          <w:bCs/>
          <w:lang w:val="en-GB"/>
        </w:rPr>
        <w:t>Action all</w:t>
      </w:r>
      <w:r>
        <w:rPr>
          <w:lang w:val="en-GB"/>
        </w:rPr>
        <w:t xml:space="preserve"> for labour!- Suggest early May / after Easte.</w:t>
      </w:r>
    </w:p>
    <w:p w14:paraId="0D485C0A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 w:rsidRPr="000003CE">
        <w:rPr>
          <w:lang w:val="en-GB"/>
        </w:rPr>
        <w:t xml:space="preserve">Flashband fix in progress to stop water ingress in interim. </w:t>
      </w:r>
      <w:r>
        <w:rPr>
          <w:lang w:val="en-GB"/>
        </w:rPr>
        <w:t>–</w:t>
      </w:r>
    </w:p>
    <w:p w14:paraId="2BFFA422" w14:textId="77777777" w:rsidR="00BA7337" w:rsidRPr="000003CE" w:rsidRDefault="00BA7337" w:rsidP="00BA7337">
      <w:pPr>
        <w:pStyle w:val="NormalIndent"/>
        <w:spacing w:before="0" w:after="0"/>
        <w:rPr>
          <w:lang w:val="en-GB"/>
        </w:rPr>
      </w:pPr>
      <w:r w:rsidRPr="00952E65">
        <w:rPr>
          <w:b/>
          <w:bCs/>
          <w:lang w:val="en-GB"/>
        </w:rPr>
        <w:t xml:space="preserve">Neil </w:t>
      </w:r>
      <w:r>
        <w:rPr>
          <w:lang w:val="en-GB"/>
        </w:rPr>
        <w:t>to get his welding person to take a look at container for welded solution.</w:t>
      </w:r>
    </w:p>
    <w:p w14:paraId="0948752D" w14:textId="77777777" w:rsidR="00BA7337" w:rsidRPr="00367317" w:rsidRDefault="00BA7337" w:rsidP="00BA7337">
      <w:pPr>
        <w:pStyle w:val="NormalIndent"/>
        <w:spacing w:before="0" w:after="0"/>
        <w:rPr>
          <w:lang w:val="en-GB"/>
        </w:rPr>
      </w:pPr>
      <w:r w:rsidRPr="00504679">
        <w:rPr>
          <w:lang w:val="en-GB"/>
        </w:rPr>
        <w:t>Fencing between containers to be installed  -</w:t>
      </w:r>
      <w:r>
        <w:rPr>
          <w:lang w:val="en-GB"/>
        </w:rPr>
        <w:t xml:space="preserve"> </w:t>
      </w:r>
      <w:r w:rsidRPr="00504679">
        <w:rPr>
          <w:b/>
          <w:bCs/>
          <w:lang w:val="en-GB"/>
        </w:rPr>
        <w:t>Action Wayne</w:t>
      </w:r>
      <w:r>
        <w:rPr>
          <w:lang w:val="en-GB"/>
        </w:rPr>
        <w:t xml:space="preserve"> to obtain / fit</w:t>
      </w:r>
    </w:p>
    <w:p w14:paraId="3BC3F8DB" w14:textId="77777777" w:rsidR="00BA7337" w:rsidRDefault="00BA7337" w:rsidP="00BA7337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lastRenderedPageBreak/>
        <w:t xml:space="preserve">Other signage for Toilets, more lights and smoke detector to be obtained </w:t>
      </w:r>
      <w:r w:rsidRPr="00E62E34">
        <w:rPr>
          <w:b/>
          <w:bCs/>
          <w:lang w:val="en-GB"/>
        </w:rPr>
        <w:t>– Action Iain</w:t>
      </w:r>
    </w:p>
    <w:p w14:paraId="682EBFE9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 w:rsidRPr="00527531">
        <w:rPr>
          <w:lang w:val="en-GB"/>
        </w:rPr>
        <w:t>Finishing work needed on Toilets</w:t>
      </w:r>
      <w:r>
        <w:rPr>
          <w:b/>
          <w:bCs/>
          <w:lang w:val="en-GB"/>
        </w:rPr>
        <w:t xml:space="preserve"> – Action Wayne / Neil / Ian</w:t>
      </w:r>
    </w:p>
    <w:p w14:paraId="648547C7" w14:textId="77777777" w:rsidR="00BA7337" w:rsidRDefault="00BA7337" w:rsidP="00BA7337">
      <w:pPr>
        <w:pStyle w:val="NormalIndent"/>
        <w:tabs>
          <w:tab w:val="left" w:pos="6435"/>
        </w:tabs>
        <w:spacing w:before="0" w:after="0"/>
        <w:rPr>
          <w:lang w:val="en-GB"/>
        </w:rPr>
      </w:pPr>
      <w:r>
        <w:rPr>
          <w:lang w:val="en-GB"/>
        </w:rPr>
        <w:t xml:space="preserve">Launch Ramp to be installed in spring– </w:t>
      </w:r>
      <w:r w:rsidRPr="00FA7032">
        <w:rPr>
          <w:b/>
          <w:bCs/>
          <w:lang w:val="en-GB"/>
        </w:rPr>
        <w:t xml:space="preserve">Action </w:t>
      </w:r>
      <w:r>
        <w:rPr>
          <w:b/>
          <w:bCs/>
          <w:lang w:val="en-GB"/>
        </w:rPr>
        <w:t xml:space="preserve">Simon </w:t>
      </w:r>
      <w:r w:rsidRPr="003A47AA">
        <w:rPr>
          <w:lang w:val="en-GB"/>
        </w:rPr>
        <w:t>to check with Mark where it is…</w:t>
      </w:r>
      <w:r w:rsidRPr="003A47AA">
        <w:rPr>
          <w:lang w:val="en-GB"/>
        </w:rPr>
        <w:tab/>
      </w:r>
    </w:p>
    <w:p w14:paraId="681F79FA" w14:textId="77777777" w:rsidR="00BA7337" w:rsidRDefault="00BA7337" w:rsidP="00BA7337">
      <w:pPr>
        <w:pStyle w:val="NormalIndent"/>
        <w:spacing w:before="0" w:after="0"/>
        <w:rPr>
          <w:lang w:val="en-GB"/>
        </w:rPr>
      </w:pPr>
    </w:p>
    <w:p w14:paraId="1A97601D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Site Maintenance – </w:t>
      </w:r>
      <w:r w:rsidRPr="00061EBE">
        <w:rPr>
          <w:b/>
          <w:bCs/>
          <w:lang w:val="en-GB"/>
        </w:rPr>
        <w:t>Action Wayne</w:t>
      </w:r>
      <w:r>
        <w:rPr>
          <w:lang w:val="en-GB"/>
        </w:rPr>
        <w:t xml:space="preserve"> to contact person who did it before to arrange work.</w:t>
      </w:r>
    </w:p>
    <w:p w14:paraId="3C4EE86A" w14:textId="77777777" w:rsidR="00BA7337" w:rsidRDefault="00BA7337" w:rsidP="00BA7337">
      <w:pPr>
        <w:pStyle w:val="NormalIndent"/>
        <w:spacing w:before="0" w:after="0"/>
        <w:rPr>
          <w:lang w:val="en-GB"/>
        </w:rPr>
      </w:pPr>
    </w:p>
    <w:p w14:paraId="3A3706F8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 w:rsidRPr="00E91334">
        <w:rPr>
          <w:b/>
          <w:bCs/>
          <w:lang w:val="en-GB"/>
        </w:rPr>
        <w:t xml:space="preserve">Ian </w:t>
      </w:r>
      <w:r>
        <w:rPr>
          <w:lang w:val="en-GB"/>
        </w:rPr>
        <w:t>to investigate  Wifi / 5G webcam to be mounted at Black Swan. 2 – one upstream, other downstream..</w:t>
      </w:r>
    </w:p>
    <w:p w14:paraId="122D8825" w14:textId="0D8040E5" w:rsidR="009703E3" w:rsidRDefault="00BA7337" w:rsidP="00A82A4F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==========================================================================</w:t>
      </w:r>
    </w:p>
    <w:p w14:paraId="41C3465E" w14:textId="4A77CB4A" w:rsidR="0038395F" w:rsidRPr="003742A9" w:rsidRDefault="0038395F" w:rsidP="00A82A4F">
      <w:pPr>
        <w:pStyle w:val="NormalIndent"/>
        <w:spacing w:before="0" w:after="0"/>
        <w:rPr>
          <w:b/>
          <w:bCs/>
          <w:sz w:val="36"/>
          <w:szCs w:val="32"/>
          <w:lang w:val="en-GB"/>
        </w:rPr>
      </w:pPr>
      <w:r w:rsidRPr="003742A9">
        <w:rPr>
          <w:b/>
          <w:bCs/>
          <w:sz w:val="36"/>
          <w:szCs w:val="32"/>
          <w:lang w:val="en-GB"/>
        </w:rPr>
        <w:t>Equipment:</w:t>
      </w:r>
    </w:p>
    <w:p w14:paraId="197813C4" w14:textId="04004DFF" w:rsidR="006E1B9D" w:rsidRPr="006152A8" w:rsidRDefault="00637600" w:rsidP="00001B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Kit purchases </w:t>
      </w:r>
    </w:p>
    <w:p w14:paraId="503D672B" w14:textId="477F3FB6" w:rsidR="00637600" w:rsidRDefault="00C302A4" w:rsidP="00637600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Paddleboards &amp; paddles x 3 to be purchased – </w:t>
      </w:r>
      <w:r w:rsidRPr="00C302A4">
        <w:rPr>
          <w:b/>
          <w:bCs/>
          <w:lang w:val="en-GB"/>
        </w:rPr>
        <w:t>Action Iain / Wayne</w:t>
      </w:r>
      <w:r w:rsidR="006152A8">
        <w:rPr>
          <w:b/>
          <w:bCs/>
          <w:lang w:val="en-GB"/>
        </w:rPr>
        <w:t xml:space="preserve"> – defer to spring.</w:t>
      </w:r>
    </w:p>
    <w:p w14:paraId="038DB9E3" w14:textId="3C501170" w:rsidR="006152A8" w:rsidRPr="00303C2A" w:rsidRDefault="006152A8" w:rsidP="00637600">
      <w:pPr>
        <w:pStyle w:val="NormalIndent"/>
        <w:spacing w:before="0" w:after="0"/>
        <w:rPr>
          <w:lang w:val="en-GB"/>
        </w:rPr>
      </w:pPr>
      <w:r w:rsidRPr="00303C2A">
        <w:rPr>
          <w:lang w:val="en-GB"/>
        </w:rPr>
        <w:t>Easyoff Spraydecks with knee release</w:t>
      </w:r>
      <w:r w:rsidR="00303C2A" w:rsidRPr="00303C2A">
        <w:rPr>
          <w:lang w:val="en-GB"/>
        </w:rPr>
        <w:t xml:space="preserve"> - </w:t>
      </w:r>
      <w:r w:rsidRPr="00303C2A">
        <w:rPr>
          <w:lang w:val="en-GB"/>
        </w:rPr>
        <w:t xml:space="preserve"> to be purchase</w:t>
      </w:r>
      <w:r w:rsidR="00303C2A" w:rsidRPr="00303C2A">
        <w:rPr>
          <w:lang w:val="en-GB"/>
        </w:rPr>
        <w:t>d</w:t>
      </w:r>
      <w:r w:rsidRPr="00303C2A">
        <w:rPr>
          <w:lang w:val="en-GB"/>
        </w:rPr>
        <w:t xml:space="preserve"> – Defer to spring.</w:t>
      </w:r>
    </w:p>
    <w:p w14:paraId="3D6FD2CD" w14:textId="4842BFEC" w:rsidR="004C2A40" w:rsidRDefault="00C302A4" w:rsidP="004C2A40">
      <w:pPr>
        <w:pStyle w:val="NormalIndent"/>
        <w:spacing w:before="0" w:after="0"/>
        <w:rPr>
          <w:lang w:val="en-GB"/>
        </w:rPr>
      </w:pPr>
      <w:r w:rsidRPr="00C302A4">
        <w:rPr>
          <w:lang w:val="en-GB"/>
        </w:rPr>
        <w:t>Waterbo</w:t>
      </w:r>
      <w:r>
        <w:rPr>
          <w:lang w:val="en-GB"/>
        </w:rPr>
        <w:t>t</w:t>
      </w:r>
      <w:r w:rsidRPr="00C302A4">
        <w:rPr>
          <w:lang w:val="en-GB"/>
        </w:rPr>
        <w:t xml:space="preserve">tles to be bought in bulk and </w:t>
      </w:r>
      <w:r w:rsidRPr="00C302A4">
        <w:rPr>
          <w:b/>
          <w:bCs/>
          <w:lang w:val="en-GB"/>
        </w:rPr>
        <w:t>Simon</w:t>
      </w:r>
      <w:r w:rsidRPr="00C302A4">
        <w:rPr>
          <w:lang w:val="en-GB"/>
        </w:rPr>
        <w:t xml:space="preserve"> can get stickered up..</w:t>
      </w:r>
      <w:r w:rsidR="007300C4" w:rsidRPr="007300C4">
        <w:rPr>
          <w:b/>
          <w:bCs/>
          <w:lang w:val="en-GB"/>
        </w:rPr>
        <w:t xml:space="preserve"> Iain</w:t>
      </w:r>
      <w:r w:rsidR="007300C4">
        <w:rPr>
          <w:lang w:val="en-GB"/>
        </w:rPr>
        <w:t xml:space="preserve"> to advise waterbottle source</w:t>
      </w:r>
    </w:p>
    <w:p w14:paraId="473E71AF" w14:textId="5F0AFCDA" w:rsidR="00303C01" w:rsidRDefault="00303C01" w:rsidP="004C2A40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Woven Badges – </w:t>
      </w:r>
      <w:r w:rsidRPr="00303C01">
        <w:rPr>
          <w:b/>
          <w:bCs/>
          <w:lang w:val="en-GB"/>
        </w:rPr>
        <w:t xml:space="preserve">Bek </w:t>
      </w:r>
      <w:r>
        <w:rPr>
          <w:lang w:val="en-GB"/>
        </w:rPr>
        <w:t>to design and get quotes – look to buy 100</w:t>
      </w:r>
    </w:p>
    <w:p w14:paraId="1F188ECE" w14:textId="77777777" w:rsidR="00BA7337" w:rsidRDefault="00BA7337" w:rsidP="00BA7337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Boat clear out</w:t>
      </w:r>
      <w:r>
        <w:rPr>
          <w:lang w:val="en-GB"/>
        </w:rPr>
        <w:t xml:space="preserve">: Keep White Water racers. </w:t>
      </w:r>
      <w:r w:rsidRPr="00287DA4">
        <w:rPr>
          <w:lang w:val="en-GB"/>
        </w:rPr>
        <w:t xml:space="preserve">Iain has the photos of the surplus boats </w:t>
      </w:r>
      <w:r>
        <w:rPr>
          <w:lang w:val="en-GB"/>
        </w:rPr>
        <w:t xml:space="preserve">however disposal the best option. Hire a skip and chop boats up. – </w:t>
      </w:r>
      <w:r w:rsidRPr="00D52DBB">
        <w:rPr>
          <w:b/>
          <w:bCs/>
          <w:lang w:val="en-GB"/>
        </w:rPr>
        <w:t>Action all –</w:t>
      </w:r>
      <w:r>
        <w:rPr>
          <w:lang w:val="en-GB"/>
        </w:rPr>
        <w:t xml:space="preserve"> obtain quotes for drop off and pickup same day (of a weekend). Dave has said he can let skip in / out.</w:t>
      </w:r>
    </w:p>
    <w:p w14:paraId="1D10C397" w14:textId="77777777" w:rsidR="00F14746" w:rsidRDefault="00F14746" w:rsidP="00F14746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==========================================================================</w:t>
      </w:r>
    </w:p>
    <w:p w14:paraId="0D3A5701" w14:textId="1607E203" w:rsidR="00136676" w:rsidRPr="00F14746" w:rsidRDefault="00F14746" w:rsidP="00F14746">
      <w:pPr>
        <w:pStyle w:val="NormalIndent"/>
        <w:spacing w:before="0" w:after="0"/>
        <w:rPr>
          <w:b/>
          <w:bCs/>
          <w:sz w:val="36"/>
          <w:szCs w:val="32"/>
          <w:lang w:val="en-GB"/>
        </w:rPr>
      </w:pPr>
      <w:r>
        <w:rPr>
          <w:b/>
          <w:bCs/>
          <w:sz w:val="36"/>
          <w:szCs w:val="32"/>
          <w:lang w:val="en-GB"/>
        </w:rPr>
        <w:t xml:space="preserve">AOB </w:t>
      </w:r>
      <w:r w:rsidRPr="003742A9">
        <w:rPr>
          <w:b/>
          <w:bCs/>
          <w:sz w:val="36"/>
          <w:szCs w:val="32"/>
          <w:lang w:val="en-GB"/>
        </w:rPr>
        <w:t>:</w:t>
      </w:r>
    </w:p>
    <w:p w14:paraId="73B59ADE" w14:textId="62CBF80F" w:rsidR="009B4AC9" w:rsidRDefault="004C2A40" w:rsidP="009B4AC9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 xml:space="preserve">Safeguarding </w:t>
      </w:r>
      <w:r>
        <w:rPr>
          <w:lang w:val="en-GB"/>
        </w:rPr>
        <w:t xml:space="preserve">– Simon Wiles Volunteered, with support from John / Nick Morell. </w:t>
      </w:r>
      <w:r w:rsidR="009B4AC9">
        <w:rPr>
          <w:lang w:val="en-GB"/>
        </w:rPr>
        <w:t>Will need DBS checks for working with juniors.</w:t>
      </w:r>
    </w:p>
    <w:p w14:paraId="6CCFA4E7" w14:textId="77777777" w:rsidR="00421683" w:rsidRDefault="00421683" w:rsidP="00421683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>Risk assessments</w:t>
      </w:r>
      <w:r>
        <w:rPr>
          <w:lang w:val="en-GB"/>
        </w:rPr>
        <w:t xml:space="preserve"> – Iain has some templates / actual ones</w:t>
      </w:r>
    </w:p>
    <w:p w14:paraId="16070C18" w14:textId="75AB3223" w:rsidR="00811B1C" w:rsidRDefault="00B74E5F" w:rsidP="00421683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Incident reporting </w:t>
      </w:r>
      <w:r>
        <w:rPr>
          <w:lang w:val="en-GB"/>
        </w:rPr>
        <w:t>– Need a way of reporting incidents on site via the website – Ian</w:t>
      </w:r>
    </w:p>
    <w:p w14:paraId="2D7AA449" w14:textId="77777777" w:rsidR="00B74E5F" w:rsidRDefault="00B74E5F" w:rsidP="00421683">
      <w:pPr>
        <w:pStyle w:val="NormalIndent"/>
        <w:spacing w:before="0" w:after="0"/>
        <w:rPr>
          <w:lang w:val="en-GB"/>
        </w:rPr>
      </w:pPr>
    </w:p>
    <w:p w14:paraId="761E81D2" w14:textId="4146DD91" w:rsidR="00AA6F90" w:rsidRDefault="009A419E" w:rsidP="00786F4D">
      <w:pPr>
        <w:pStyle w:val="NormalIndent"/>
        <w:spacing w:before="0" w:after="0"/>
        <w:rPr>
          <w:b/>
          <w:bCs/>
          <w:lang w:val="en-GB"/>
        </w:rPr>
      </w:pPr>
      <w:r w:rsidRPr="009A419E">
        <w:rPr>
          <w:lang w:val="en-GB"/>
        </w:rPr>
        <w:t>Bank – has now started charging monthly fees. Look to find another bank, with instant access, and notice account –</w:t>
      </w:r>
      <w:r>
        <w:rPr>
          <w:b/>
          <w:bCs/>
          <w:lang w:val="en-GB"/>
        </w:rPr>
        <w:t xml:space="preserve"> action Ian / Bek</w:t>
      </w:r>
    </w:p>
    <w:p w14:paraId="05DCE2E3" w14:textId="77777777" w:rsidR="00E91334" w:rsidRDefault="00E91334" w:rsidP="00DC55EC">
      <w:pPr>
        <w:pStyle w:val="NormalIndent"/>
        <w:spacing w:before="0" w:after="0"/>
        <w:rPr>
          <w:lang w:val="en-GB"/>
        </w:rPr>
      </w:pPr>
    </w:p>
    <w:p w14:paraId="2F565E23" w14:textId="1D561E33" w:rsidR="00756A4B" w:rsidRDefault="00756A4B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All committee to read the PUK articles of deployment , for discussion next meeting </w:t>
      </w:r>
      <w:r w:rsidRPr="00756A4B">
        <w:rPr>
          <w:b/>
          <w:bCs/>
          <w:lang w:val="en-GB"/>
        </w:rPr>
        <w:t>– Action All.</w:t>
      </w:r>
    </w:p>
    <w:p w14:paraId="2FEDC599" w14:textId="77777777" w:rsidR="00756A4B" w:rsidRDefault="00756A4B" w:rsidP="00DC55EC">
      <w:pPr>
        <w:pStyle w:val="NormalIndent"/>
        <w:spacing w:before="0" w:after="0"/>
        <w:rPr>
          <w:lang w:val="en-GB"/>
        </w:rPr>
      </w:pPr>
    </w:p>
    <w:p w14:paraId="263110FB" w14:textId="19CA3BE4" w:rsidR="00287DA4" w:rsidRPr="00CC6DF6" w:rsidRDefault="00061EBE" w:rsidP="00061EB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G</w:t>
      </w:r>
      <w:r w:rsidR="00EA71E7" w:rsidRPr="002E1013">
        <w:rPr>
          <w:b/>
          <w:bCs/>
          <w:lang w:val="en-GB"/>
        </w:rPr>
        <w:t>oogle Drive</w:t>
      </w:r>
      <w:r w:rsidR="00EA71E7">
        <w:rPr>
          <w:lang w:val="en-GB"/>
        </w:rPr>
        <w:t>:</w:t>
      </w:r>
      <w:r w:rsidR="003764A5">
        <w:rPr>
          <w:lang w:val="en-GB"/>
        </w:rPr>
        <w:t xml:space="preserve"> </w:t>
      </w:r>
      <w:hyperlink r:id="rId7" w:history="1">
        <w:r w:rsidR="003764A5" w:rsidRPr="003764A5">
          <w:rPr>
            <w:rStyle w:val="Hyperlink"/>
            <w:lang w:val="en-GB"/>
          </w:rPr>
          <w:t>Link here for storing documents</w:t>
        </w:r>
      </w:hyperlink>
    </w:p>
    <w:sectPr w:rsidR="00287DA4" w:rsidRPr="00CC6DF6" w:rsidSect="00C546AF">
      <w:head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CA5C" w14:textId="77777777" w:rsidR="00F36321" w:rsidRDefault="00F36321">
      <w:pPr>
        <w:spacing w:after="0" w:line="240" w:lineRule="auto"/>
      </w:pPr>
      <w:r>
        <w:separator/>
      </w:r>
    </w:p>
    <w:p w14:paraId="2335E2CC" w14:textId="77777777" w:rsidR="00F36321" w:rsidRDefault="00F36321"/>
  </w:endnote>
  <w:endnote w:type="continuationSeparator" w:id="0">
    <w:p w14:paraId="7297DFC6" w14:textId="77777777" w:rsidR="00F36321" w:rsidRDefault="00F36321">
      <w:pPr>
        <w:spacing w:after="0" w:line="240" w:lineRule="auto"/>
      </w:pPr>
      <w:r>
        <w:continuationSeparator/>
      </w:r>
    </w:p>
    <w:p w14:paraId="477090A3" w14:textId="77777777" w:rsidR="00F36321" w:rsidRDefault="00F36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0E28" w14:textId="77777777" w:rsidR="00F36321" w:rsidRDefault="00F36321">
      <w:pPr>
        <w:spacing w:after="0" w:line="240" w:lineRule="auto"/>
      </w:pPr>
      <w:r>
        <w:separator/>
      </w:r>
    </w:p>
    <w:p w14:paraId="50EFE06F" w14:textId="77777777" w:rsidR="00F36321" w:rsidRDefault="00F36321"/>
  </w:footnote>
  <w:footnote w:type="continuationSeparator" w:id="0">
    <w:p w14:paraId="19EAE8CE" w14:textId="77777777" w:rsidR="00F36321" w:rsidRDefault="00F36321">
      <w:pPr>
        <w:spacing w:after="0" w:line="240" w:lineRule="auto"/>
      </w:pPr>
      <w:r>
        <w:continuationSeparator/>
      </w:r>
    </w:p>
    <w:p w14:paraId="63F1D5BD" w14:textId="77777777" w:rsidR="00F36321" w:rsidRDefault="00F363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D663" w14:textId="59471AAB" w:rsidR="00934E9A" w:rsidRDefault="00000000">
    <w:pPr>
      <w:pStyle w:val="Header"/>
    </w:pPr>
    <w:sdt>
      <w:sdtPr>
        <w:alias w:val="Organisation name:"/>
        <w:tag w:val=""/>
        <w:id w:val="-142659844"/>
        <w:placeholder>
          <w:docPart w:val="B9816D93488F469CB869A5BA008B7BB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B211FE">
          <w:t>Telford Canoe Club</w:t>
        </w:r>
      </w:sdtContent>
    </w:sdt>
  </w:p>
  <w:p w14:paraId="669E5D51" w14:textId="1C4AA8D0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DBD73344C42345D5AF0F79E096D68F9D"/>
        </w:placeholder>
        <w:temporary/>
        <w:showingPlcHdr/>
        <w15:appearance w15:val="hidden"/>
      </w:sdtPr>
      <w:sdtContent>
        <w:r w:rsidR="00A05EF7">
          <w:rPr>
            <w:lang w:val="en-GB" w:bidi="en-GB"/>
          </w:rPr>
          <w:t>Meeting Minutes</w:t>
        </w:r>
      </w:sdtContent>
    </w:sdt>
    <w:r w:rsidR="00A05EF7">
      <w:rPr>
        <w:lang w:val="en-GB" w:bidi="en-GB"/>
      </w:rPr>
      <w:t xml:space="preserve">, </w:t>
    </w:r>
    <w:sdt>
      <w:sdtPr>
        <w:alias w:val="Date:"/>
        <w:tag w:val=""/>
        <w:id w:val="-1612037418"/>
        <w:placeholder>
          <w:docPart w:val="675ACC42BC52492D872952D8CD09A01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D305CE">
          <w:t>06/01/25 – Black Swan Jackfield</w:t>
        </w:r>
      </w:sdtContent>
    </w:sdt>
  </w:p>
  <w:p w14:paraId="646EE5F5" w14:textId="77777777" w:rsidR="00934E9A" w:rsidRDefault="006A6EE0">
    <w:pPr>
      <w:pStyle w:val="Header"/>
    </w:pPr>
    <w:r>
      <w:rPr>
        <w:lang w:val="en-GB" w:bidi="en-GB"/>
      </w:rPr>
      <w:t xml:space="preserve">Page </w:t>
    </w: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E45BB9">
      <w:rPr>
        <w:noProof/>
        <w:lang w:val="en-GB" w:bidi="en-GB"/>
      </w:rPr>
      <w:t>2</w:t>
    </w:r>
    <w:r>
      <w:rPr>
        <w:noProof/>
        <w:lang w:val="en-GB" w:bidi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63A81"/>
    <w:multiLevelType w:val="hybridMultilevel"/>
    <w:tmpl w:val="55006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A643EA"/>
    <w:multiLevelType w:val="hybridMultilevel"/>
    <w:tmpl w:val="678CD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D97FE5"/>
    <w:multiLevelType w:val="hybridMultilevel"/>
    <w:tmpl w:val="B720F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467D1"/>
    <w:multiLevelType w:val="hybridMultilevel"/>
    <w:tmpl w:val="190E8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4231B6"/>
    <w:multiLevelType w:val="hybridMultilevel"/>
    <w:tmpl w:val="A5B2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9D4010"/>
    <w:multiLevelType w:val="hybridMultilevel"/>
    <w:tmpl w:val="CC520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753C6"/>
    <w:multiLevelType w:val="hybridMultilevel"/>
    <w:tmpl w:val="59FA5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E44987"/>
    <w:multiLevelType w:val="hybridMultilevel"/>
    <w:tmpl w:val="1EDC4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3866A4"/>
    <w:multiLevelType w:val="hybridMultilevel"/>
    <w:tmpl w:val="BE125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338811">
    <w:abstractNumId w:val="8"/>
  </w:num>
  <w:num w:numId="2" w16cid:durableId="1643659344">
    <w:abstractNumId w:val="9"/>
  </w:num>
  <w:num w:numId="3" w16cid:durableId="210461291">
    <w:abstractNumId w:val="7"/>
  </w:num>
  <w:num w:numId="4" w16cid:durableId="111096489">
    <w:abstractNumId w:val="6"/>
  </w:num>
  <w:num w:numId="5" w16cid:durableId="235433872">
    <w:abstractNumId w:val="5"/>
  </w:num>
  <w:num w:numId="6" w16cid:durableId="1386175336">
    <w:abstractNumId w:val="4"/>
  </w:num>
  <w:num w:numId="7" w16cid:durableId="1117066888">
    <w:abstractNumId w:val="3"/>
  </w:num>
  <w:num w:numId="8" w16cid:durableId="1807238834">
    <w:abstractNumId w:val="2"/>
  </w:num>
  <w:num w:numId="9" w16cid:durableId="1765344490">
    <w:abstractNumId w:val="1"/>
  </w:num>
  <w:num w:numId="10" w16cid:durableId="1328559122">
    <w:abstractNumId w:val="0"/>
  </w:num>
  <w:num w:numId="11" w16cid:durableId="361441835">
    <w:abstractNumId w:val="16"/>
  </w:num>
  <w:num w:numId="12" w16cid:durableId="396245806">
    <w:abstractNumId w:val="11"/>
  </w:num>
  <w:num w:numId="13" w16cid:durableId="50275009">
    <w:abstractNumId w:val="18"/>
  </w:num>
  <w:num w:numId="14" w16cid:durableId="1659842214">
    <w:abstractNumId w:val="15"/>
  </w:num>
  <w:num w:numId="15" w16cid:durableId="1038168565">
    <w:abstractNumId w:val="14"/>
  </w:num>
  <w:num w:numId="16" w16cid:durableId="90393132">
    <w:abstractNumId w:val="13"/>
  </w:num>
  <w:num w:numId="17" w16cid:durableId="670063441">
    <w:abstractNumId w:val="17"/>
  </w:num>
  <w:num w:numId="18" w16cid:durableId="1035272301">
    <w:abstractNumId w:val="10"/>
  </w:num>
  <w:num w:numId="19" w16cid:durableId="1853762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FE"/>
    <w:rsid w:val="000003CE"/>
    <w:rsid w:val="00001B6E"/>
    <w:rsid w:val="0000448C"/>
    <w:rsid w:val="00012B9A"/>
    <w:rsid w:val="00015E1B"/>
    <w:rsid w:val="00024979"/>
    <w:rsid w:val="000425AD"/>
    <w:rsid w:val="00052CB0"/>
    <w:rsid w:val="00053CAE"/>
    <w:rsid w:val="00057BD3"/>
    <w:rsid w:val="00061E07"/>
    <w:rsid w:val="00061EBE"/>
    <w:rsid w:val="00074F1B"/>
    <w:rsid w:val="00080A87"/>
    <w:rsid w:val="00082086"/>
    <w:rsid w:val="00084341"/>
    <w:rsid w:val="00096ECE"/>
    <w:rsid w:val="000A1304"/>
    <w:rsid w:val="000A3D53"/>
    <w:rsid w:val="000B24FB"/>
    <w:rsid w:val="000B250C"/>
    <w:rsid w:val="000C79CA"/>
    <w:rsid w:val="000D195F"/>
    <w:rsid w:val="000D49E6"/>
    <w:rsid w:val="000E5431"/>
    <w:rsid w:val="000F58F6"/>
    <w:rsid w:val="001004E8"/>
    <w:rsid w:val="00102A24"/>
    <w:rsid w:val="0010443C"/>
    <w:rsid w:val="0010676A"/>
    <w:rsid w:val="00115CB2"/>
    <w:rsid w:val="001266DD"/>
    <w:rsid w:val="00136676"/>
    <w:rsid w:val="001427C0"/>
    <w:rsid w:val="0015472B"/>
    <w:rsid w:val="001555E3"/>
    <w:rsid w:val="00155FAC"/>
    <w:rsid w:val="0015759E"/>
    <w:rsid w:val="00157A85"/>
    <w:rsid w:val="00164BA3"/>
    <w:rsid w:val="001774F2"/>
    <w:rsid w:val="0018069A"/>
    <w:rsid w:val="00184EF3"/>
    <w:rsid w:val="00185FFC"/>
    <w:rsid w:val="001916E8"/>
    <w:rsid w:val="00191E63"/>
    <w:rsid w:val="001A13F3"/>
    <w:rsid w:val="001B1B9A"/>
    <w:rsid w:val="001B42CF"/>
    <w:rsid w:val="001B47C1"/>
    <w:rsid w:val="001B49A6"/>
    <w:rsid w:val="001C2C1C"/>
    <w:rsid w:val="001D309D"/>
    <w:rsid w:val="001D413A"/>
    <w:rsid w:val="001E246D"/>
    <w:rsid w:val="001E3050"/>
    <w:rsid w:val="001E51B4"/>
    <w:rsid w:val="001F7B32"/>
    <w:rsid w:val="00200E2E"/>
    <w:rsid w:val="002105AB"/>
    <w:rsid w:val="002128C8"/>
    <w:rsid w:val="00216C46"/>
    <w:rsid w:val="00217F5E"/>
    <w:rsid w:val="00226349"/>
    <w:rsid w:val="00235972"/>
    <w:rsid w:val="002427DC"/>
    <w:rsid w:val="0024489A"/>
    <w:rsid w:val="00245A22"/>
    <w:rsid w:val="00246A93"/>
    <w:rsid w:val="00257245"/>
    <w:rsid w:val="0026013E"/>
    <w:rsid w:val="00263063"/>
    <w:rsid w:val="00263B13"/>
    <w:rsid w:val="00265EF2"/>
    <w:rsid w:val="0028736E"/>
    <w:rsid w:val="00287DA4"/>
    <w:rsid w:val="002A3847"/>
    <w:rsid w:val="002A6CA4"/>
    <w:rsid w:val="002A7720"/>
    <w:rsid w:val="002B2B83"/>
    <w:rsid w:val="002B5A3C"/>
    <w:rsid w:val="002B7A23"/>
    <w:rsid w:val="002C3952"/>
    <w:rsid w:val="002D560F"/>
    <w:rsid w:val="002D5D43"/>
    <w:rsid w:val="002E1013"/>
    <w:rsid w:val="002F0243"/>
    <w:rsid w:val="002F5975"/>
    <w:rsid w:val="00303C01"/>
    <w:rsid w:val="00303C2A"/>
    <w:rsid w:val="0030466B"/>
    <w:rsid w:val="00305018"/>
    <w:rsid w:val="0031262A"/>
    <w:rsid w:val="003148C8"/>
    <w:rsid w:val="00315D45"/>
    <w:rsid w:val="003206AF"/>
    <w:rsid w:val="003251C3"/>
    <w:rsid w:val="003327CB"/>
    <w:rsid w:val="003342B7"/>
    <w:rsid w:val="00335C19"/>
    <w:rsid w:val="003420B3"/>
    <w:rsid w:val="00342904"/>
    <w:rsid w:val="00342CEE"/>
    <w:rsid w:val="0034332A"/>
    <w:rsid w:val="0035063E"/>
    <w:rsid w:val="00362BC4"/>
    <w:rsid w:val="00367317"/>
    <w:rsid w:val="003712CA"/>
    <w:rsid w:val="003742A9"/>
    <w:rsid w:val="003764A5"/>
    <w:rsid w:val="0038395F"/>
    <w:rsid w:val="003A19F5"/>
    <w:rsid w:val="003A1B1F"/>
    <w:rsid w:val="003A47AA"/>
    <w:rsid w:val="003B35D1"/>
    <w:rsid w:val="003C0C02"/>
    <w:rsid w:val="003C17E2"/>
    <w:rsid w:val="003C3E81"/>
    <w:rsid w:val="003D4CEC"/>
    <w:rsid w:val="003E4C0B"/>
    <w:rsid w:val="003F15F4"/>
    <w:rsid w:val="003F649C"/>
    <w:rsid w:val="00402841"/>
    <w:rsid w:val="00414A6C"/>
    <w:rsid w:val="004168B1"/>
    <w:rsid w:val="00416A86"/>
    <w:rsid w:val="00421683"/>
    <w:rsid w:val="00431D63"/>
    <w:rsid w:val="00435AD8"/>
    <w:rsid w:val="004574BC"/>
    <w:rsid w:val="00471182"/>
    <w:rsid w:val="00473E58"/>
    <w:rsid w:val="00475C86"/>
    <w:rsid w:val="00475CFD"/>
    <w:rsid w:val="00482422"/>
    <w:rsid w:val="004824A9"/>
    <w:rsid w:val="0049330B"/>
    <w:rsid w:val="0049628C"/>
    <w:rsid w:val="004A1AB9"/>
    <w:rsid w:val="004B4FF9"/>
    <w:rsid w:val="004C16FC"/>
    <w:rsid w:val="004C2A40"/>
    <w:rsid w:val="004D0CF7"/>
    <w:rsid w:val="004D37B2"/>
    <w:rsid w:val="004D4719"/>
    <w:rsid w:val="004D6632"/>
    <w:rsid w:val="004D710B"/>
    <w:rsid w:val="004D7CAB"/>
    <w:rsid w:val="004E1130"/>
    <w:rsid w:val="004F6A3C"/>
    <w:rsid w:val="00500B15"/>
    <w:rsid w:val="005016B3"/>
    <w:rsid w:val="00504679"/>
    <w:rsid w:val="00512FAD"/>
    <w:rsid w:val="00513622"/>
    <w:rsid w:val="00515480"/>
    <w:rsid w:val="0052013A"/>
    <w:rsid w:val="00523668"/>
    <w:rsid w:val="005240BB"/>
    <w:rsid w:val="00527531"/>
    <w:rsid w:val="00533925"/>
    <w:rsid w:val="005339DC"/>
    <w:rsid w:val="00551B3C"/>
    <w:rsid w:val="005527EB"/>
    <w:rsid w:val="00572D89"/>
    <w:rsid w:val="00572DCD"/>
    <w:rsid w:val="00577865"/>
    <w:rsid w:val="00580EBF"/>
    <w:rsid w:val="005A44EB"/>
    <w:rsid w:val="005B11CB"/>
    <w:rsid w:val="005C0F00"/>
    <w:rsid w:val="005D0A36"/>
    <w:rsid w:val="005D44AA"/>
    <w:rsid w:val="005E0E39"/>
    <w:rsid w:val="00604356"/>
    <w:rsid w:val="0061010E"/>
    <w:rsid w:val="006152A8"/>
    <w:rsid w:val="00616AA1"/>
    <w:rsid w:val="00626CF3"/>
    <w:rsid w:val="006345C6"/>
    <w:rsid w:val="00637600"/>
    <w:rsid w:val="00646E80"/>
    <w:rsid w:val="00652757"/>
    <w:rsid w:val="00653214"/>
    <w:rsid w:val="006626D8"/>
    <w:rsid w:val="0066395F"/>
    <w:rsid w:val="00666E14"/>
    <w:rsid w:val="00676BBA"/>
    <w:rsid w:val="006A2514"/>
    <w:rsid w:val="006A4DBD"/>
    <w:rsid w:val="006A5EE9"/>
    <w:rsid w:val="006A6EE0"/>
    <w:rsid w:val="006B1778"/>
    <w:rsid w:val="006B20A3"/>
    <w:rsid w:val="006B674E"/>
    <w:rsid w:val="006B76EA"/>
    <w:rsid w:val="006C0524"/>
    <w:rsid w:val="006C1A45"/>
    <w:rsid w:val="006D095A"/>
    <w:rsid w:val="006D47E1"/>
    <w:rsid w:val="006D6A41"/>
    <w:rsid w:val="006D6A61"/>
    <w:rsid w:val="006E1B9D"/>
    <w:rsid w:val="006E6AA5"/>
    <w:rsid w:val="0070442A"/>
    <w:rsid w:val="007123B4"/>
    <w:rsid w:val="00713465"/>
    <w:rsid w:val="00724261"/>
    <w:rsid w:val="007300C4"/>
    <w:rsid w:val="0073251E"/>
    <w:rsid w:val="00734D97"/>
    <w:rsid w:val="00743DDE"/>
    <w:rsid w:val="00756A4B"/>
    <w:rsid w:val="00762A9B"/>
    <w:rsid w:val="007830A7"/>
    <w:rsid w:val="00784157"/>
    <w:rsid w:val="00786F4D"/>
    <w:rsid w:val="007915FF"/>
    <w:rsid w:val="00793440"/>
    <w:rsid w:val="007A1B0D"/>
    <w:rsid w:val="007A64A4"/>
    <w:rsid w:val="007B2A1B"/>
    <w:rsid w:val="007B7108"/>
    <w:rsid w:val="007B7235"/>
    <w:rsid w:val="007B7BCD"/>
    <w:rsid w:val="007C2567"/>
    <w:rsid w:val="007D0277"/>
    <w:rsid w:val="007D40CB"/>
    <w:rsid w:val="007D62F3"/>
    <w:rsid w:val="007D6B14"/>
    <w:rsid w:val="007E05F9"/>
    <w:rsid w:val="007E4B3D"/>
    <w:rsid w:val="007F069E"/>
    <w:rsid w:val="007F632F"/>
    <w:rsid w:val="00804924"/>
    <w:rsid w:val="00811B1C"/>
    <w:rsid w:val="0082244B"/>
    <w:rsid w:val="00824BF5"/>
    <w:rsid w:val="0082755A"/>
    <w:rsid w:val="00836FA1"/>
    <w:rsid w:val="00847BFF"/>
    <w:rsid w:val="00863464"/>
    <w:rsid w:val="00866A61"/>
    <w:rsid w:val="00884772"/>
    <w:rsid w:val="00885108"/>
    <w:rsid w:val="0089760D"/>
    <w:rsid w:val="008A0987"/>
    <w:rsid w:val="008A5AD4"/>
    <w:rsid w:val="008A7F5E"/>
    <w:rsid w:val="008C0FF6"/>
    <w:rsid w:val="008D5C4D"/>
    <w:rsid w:val="008E7849"/>
    <w:rsid w:val="00903950"/>
    <w:rsid w:val="00912FFA"/>
    <w:rsid w:val="0091799D"/>
    <w:rsid w:val="00924A6A"/>
    <w:rsid w:val="00930505"/>
    <w:rsid w:val="00930D9E"/>
    <w:rsid w:val="009333C9"/>
    <w:rsid w:val="00934E9A"/>
    <w:rsid w:val="0094460A"/>
    <w:rsid w:val="009508E4"/>
    <w:rsid w:val="00952E65"/>
    <w:rsid w:val="00953E28"/>
    <w:rsid w:val="009563F6"/>
    <w:rsid w:val="0096215A"/>
    <w:rsid w:val="00962C30"/>
    <w:rsid w:val="00967A3B"/>
    <w:rsid w:val="00967AE5"/>
    <w:rsid w:val="009703E3"/>
    <w:rsid w:val="00972FF2"/>
    <w:rsid w:val="009829DC"/>
    <w:rsid w:val="0099078B"/>
    <w:rsid w:val="00991E7A"/>
    <w:rsid w:val="00995659"/>
    <w:rsid w:val="009A145A"/>
    <w:rsid w:val="009A27A1"/>
    <w:rsid w:val="009A33CB"/>
    <w:rsid w:val="009A35DB"/>
    <w:rsid w:val="009A3DE0"/>
    <w:rsid w:val="009A419E"/>
    <w:rsid w:val="009A4AC1"/>
    <w:rsid w:val="009A5E92"/>
    <w:rsid w:val="009B4AC9"/>
    <w:rsid w:val="009C1737"/>
    <w:rsid w:val="009D533E"/>
    <w:rsid w:val="009E2342"/>
    <w:rsid w:val="00A01F3F"/>
    <w:rsid w:val="00A05EF7"/>
    <w:rsid w:val="00A23575"/>
    <w:rsid w:val="00A32398"/>
    <w:rsid w:val="00A36EFB"/>
    <w:rsid w:val="00A43230"/>
    <w:rsid w:val="00A52711"/>
    <w:rsid w:val="00A53BD1"/>
    <w:rsid w:val="00A65CA6"/>
    <w:rsid w:val="00A7005F"/>
    <w:rsid w:val="00A70790"/>
    <w:rsid w:val="00A72184"/>
    <w:rsid w:val="00A766C6"/>
    <w:rsid w:val="00A8223B"/>
    <w:rsid w:val="00A82A4F"/>
    <w:rsid w:val="00A90424"/>
    <w:rsid w:val="00AA3C34"/>
    <w:rsid w:val="00AA4387"/>
    <w:rsid w:val="00AA6F90"/>
    <w:rsid w:val="00AC2B36"/>
    <w:rsid w:val="00AD2213"/>
    <w:rsid w:val="00AE1D12"/>
    <w:rsid w:val="00AE6ACA"/>
    <w:rsid w:val="00AF2DA7"/>
    <w:rsid w:val="00B0363B"/>
    <w:rsid w:val="00B07B32"/>
    <w:rsid w:val="00B12F60"/>
    <w:rsid w:val="00B15F11"/>
    <w:rsid w:val="00B211FE"/>
    <w:rsid w:val="00B26068"/>
    <w:rsid w:val="00B273A3"/>
    <w:rsid w:val="00B363A5"/>
    <w:rsid w:val="00B51A2F"/>
    <w:rsid w:val="00B549E7"/>
    <w:rsid w:val="00B665B1"/>
    <w:rsid w:val="00B74E5F"/>
    <w:rsid w:val="00B75D18"/>
    <w:rsid w:val="00B7609D"/>
    <w:rsid w:val="00B846CF"/>
    <w:rsid w:val="00B86273"/>
    <w:rsid w:val="00B9204D"/>
    <w:rsid w:val="00B93153"/>
    <w:rsid w:val="00B96D65"/>
    <w:rsid w:val="00BA7337"/>
    <w:rsid w:val="00BB328E"/>
    <w:rsid w:val="00BD0D90"/>
    <w:rsid w:val="00C02ACE"/>
    <w:rsid w:val="00C050A7"/>
    <w:rsid w:val="00C12885"/>
    <w:rsid w:val="00C12F39"/>
    <w:rsid w:val="00C208FD"/>
    <w:rsid w:val="00C20C7D"/>
    <w:rsid w:val="00C2255B"/>
    <w:rsid w:val="00C302A4"/>
    <w:rsid w:val="00C315F4"/>
    <w:rsid w:val="00C46CA4"/>
    <w:rsid w:val="00C53FEF"/>
    <w:rsid w:val="00C546AF"/>
    <w:rsid w:val="00C5535D"/>
    <w:rsid w:val="00C64E2C"/>
    <w:rsid w:val="00C67F9E"/>
    <w:rsid w:val="00C85DF3"/>
    <w:rsid w:val="00C86292"/>
    <w:rsid w:val="00C9192D"/>
    <w:rsid w:val="00C93084"/>
    <w:rsid w:val="00C961A1"/>
    <w:rsid w:val="00C96684"/>
    <w:rsid w:val="00CA46E2"/>
    <w:rsid w:val="00CB2D5D"/>
    <w:rsid w:val="00CB4FBB"/>
    <w:rsid w:val="00CC6DF6"/>
    <w:rsid w:val="00CD1D89"/>
    <w:rsid w:val="00CD3693"/>
    <w:rsid w:val="00CF16CA"/>
    <w:rsid w:val="00D01526"/>
    <w:rsid w:val="00D03E76"/>
    <w:rsid w:val="00D0559F"/>
    <w:rsid w:val="00D06F56"/>
    <w:rsid w:val="00D11BD1"/>
    <w:rsid w:val="00D15DC7"/>
    <w:rsid w:val="00D305CE"/>
    <w:rsid w:val="00D52DBB"/>
    <w:rsid w:val="00D541FD"/>
    <w:rsid w:val="00D82647"/>
    <w:rsid w:val="00D857B4"/>
    <w:rsid w:val="00D87BB2"/>
    <w:rsid w:val="00D968A7"/>
    <w:rsid w:val="00D96E52"/>
    <w:rsid w:val="00DA1B87"/>
    <w:rsid w:val="00DA3CC2"/>
    <w:rsid w:val="00DB0C61"/>
    <w:rsid w:val="00DC3973"/>
    <w:rsid w:val="00DC45B5"/>
    <w:rsid w:val="00DC55EC"/>
    <w:rsid w:val="00DE1607"/>
    <w:rsid w:val="00DF190C"/>
    <w:rsid w:val="00DF5AF0"/>
    <w:rsid w:val="00E059B3"/>
    <w:rsid w:val="00E11376"/>
    <w:rsid w:val="00E1298C"/>
    <w:rsid w:val="00E13852"/>
    <w:rsid w:val="00E263C1"/>
    <w:rsid w:val="00E31AB2"/>
    <w:rsid w:val="00E37934"/>
    <w:rsid w:val="00E43E5A"/>
    <w:rsid w:val="00E45BB9"/>
    <w:rsid w:val="00E47162"/>
    <w:rsid w:val="00E62E34"/>
    <w:rsid w:val="00E71378"/>
    <w:rsid w:val="00E81D49"/>
    <w:rsid w:val="00E90B1D"/>
    <w:rsid w:val="00E91334"/>
    <w:rsid w:val="00E923E3"/>
    <w:rsid w:val="00E9496E"/>
    <w:rsid w:val="00E96EC9"/>
    <w:rsid w:val="00EA5DBF"/>
    <w:rsid w:val="00EA71E7"/>
    <w:rsid w:val="00EB243C"/>
    <w:rsid w:val="00EB440D"/>
    <w:rsid w:val="00EB5064"/>
    <w:rsid w:val="00EC0215"/>
    <w:rsid w:val="00EC19C5"/>
    <w:rsid w:val="00ED1A9E"/>
    <w:rsid w:val="00ED5461"/>
    <w:rsid w:val="00ED5C14"/>
    <w:rsid w:val="00EE0BF2"/>
    <w:rsid w:val="00EE1BF6"/>
    <w:rsid w:val="00EF5918"/>
    <w:rsid w:val="00F0085C"/>
    <w:rsid w:val="00F02431"/>
    <w:rsid w:val="00F02ACE"/>
    <w:rsid w:val="00F04E6C"/>
    <w:rsid w:val="00F07EBC"/>
    <w:rsid w:val="00F11C3B"/>
    <w:rsid w:val="00F14746"/>
    <w:rsid w:val="00F14F0E"/>
    <w:rsid w:val="00F17D95"/>
    <w:rsid w:val="00F26FB4"/>
    <w:rsid w:val="00F353F6"/>
    <w:rsid w:val="00F36321"/>
    <w:rsid w:val="00F3642E"/>
    <w:rsid w:val="00F40175"/>
    <w:rsid w:val="00F54158"/>
    <w:rsid w:val="00F62532"/>
    <w:rsid w:val="00F65CEF"/>
    <w:rsid w:val="00F6622E"/>
    <w:rsid w:val="00F70943"/>
    <w:rsid w:val="00F70BD4"/>
    <w:rsid w:val="00F720D1"/>
    <w:rsid w:val="00F95008"/>
    <w:rsid w:val="00FA1FF6"/>
    <w:rsid w:val="00FA64DD"/>
    <w:rsid w:val="00FA7032"/>
    <w:rsid w:val="00FC15FB"/>
    <w:rsid w:val="00FC288B"/>
    <w:rsid w:val="00FD0E91"/>
    <w:rsid w:val="00FD2280"/>
    <w:rsid w:val="00FE51FB"/>
    <w:rsid w:val="00FE59D0"/>
    <w:rsid w:val="00FF47A8"/>
    <w:rsid w:val="00FF7421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D655F"/>
  <w15:chartTrackingRefBased/>
  <w15:docId w15:val="{FF9D63DE-036E-4FF4-8C7A-8BBDF2BF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1/folders/1SEFqtd5NXtqDMbbrvzV6svbUIa6reV6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wil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0AA122649E46A9BEA4C4E4C9A9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12E4-951A-46CF-B192-47A0C95D7DE7}"/>
      </w:docPartPr>
      <w:docPartBody>
        <w:p w:rsidR="004B0148" w:rsidRDefault="004B0148">
          <w:pPr>
            <w:pStyle w:val="B90AA122649E46A9BEA4C4E4C9A96196"/>
          </w:pPr>
          <w:r w:rsidRPr="0049330B">
            <w:rPr>
              <w:lang w:bidi="en-GB"/>
            </w:rPr>
            <w:t>Organisation name</w:t>
          </w:r>
        </w:p>
      </w:docPartBody>
    </w:docPart>
    <w:docPart>
      <w:docPartPr>
        <w:name w:val="58E110AA00824A2C93FFEBDB58E6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749E-4A3D-4F80-9CDD-F58D1F44030C}"/>
      </w:docPartPr>
      <w:docPartBody>
        <w:p w:rsidR="004B0148" w:rsidRDefault="004B0148">
          <w:pPr>
            <w:pStyle w:val="58E110AA00824A2C93FFEBDB58E61F37"/>
          </w:pPr>
          <w:r w:rsidRPr="0049330B">
            <w:rPr>
              <w:lang w:bidi="en-GB"/>
            </w:rPr>
            <w:t>Date of meeting</w:t>
          </w:r>
        </w:p>
      </w:docPartBody>
    </w:docPart>
    <w:docPart>
      <w:docPartPr>
        <w:name w:val="F442B71A68BC407A9BCA4C01D6145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0CE0-8FDB-4ADA-9441-788813F383BA}"/>
      </w:docPartPr>
      <w:docPartBody>
        <w:p w:rsidR="004B0148" w:rsidRDefault="004B0148">
          <w:pPr>
            <w:pStyle w:val="F442B71A68BC407A9BCA4C01D61456A8"/>
          </w:pPr>
          <w:r w:rsidRPr="0049330B">
            <w:rPr>
              <w:lang w:bidi="en-GB"/>
            </w:rPr>
            <w:t>Present:</w:t>
          </w:r>
        </w:p>
      </w:docPartBody>
    </w:docPart>
    <w:docPart>
      <w:docPartPr>
        <w:name w:val="D25D9302165B497998D9B356BAA8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8BC1-5547-42A1-9EBE-AD4D4B11012D}"/>
      </w:docPartPr>
      <w:docPartBody>
        <w:p w:rsidR="004B0148" w:rsidRDefault="004B0148">
          <w:pPr>
            <w:pStyle w:val="D25D9302165B497998D9B356BAA85B61"/>
          </w:pPr>
          <w:r w:rsidRPr="0049330B">
            <w:rPr>
              <w:lang w:bidi="en-GB"/>
            </w:rPr>
            <w:t>Next meeting:</w:t>
          </w:r>
        </w:p>
      </w:docPartBody>
    </w:docPart>
    <w:docPart>
      <w:docPartPr>
        <w:name w:val="CFA36B94A7D34CF1AA3F5E23D478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2C960-3B8B-44B4-9D93-2FD38BC3A304}"/>
      </w:docPartPr>
      <w:docPartBody>
        <w:p w:rsidR="004B0148" w:rsidRDefault="004B0148">
          <w:pPr>
            <w:pStyle w:val="CFA36B94A7D34CF1AA3F5E23D4788E18"/>
          </w:pPr>
          <w:r w:rsidRPr="0049330B">
            <w:rPr>
              <w:lang w:bidi="en-GB"/>
            </w:rPr>
            <w:t>Announcements</w:t>
          </w:r>
        </w:p>
      </w:docPartBody>
    </w:docPart>
    <w:docPart>
      <w:docPartPr>
        <w:name w:val="320ED363746C4374B114F7AFC38D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6E8C-9BB1-4FE3-B864-DC59EA43BDD0}"/>
      </w:docPartPr>
      <w:docPartBody>
        <w:p w:rsidR="004B0148" w:rsidRDefault="004B0148">
          <w:pPr>
            <w:pStyle w:val="320ED363746C4374B114F7AFC38D9704"/>
          </w:pPr>
          <w:r w:rsidRPr="0049330B">
            <w:rPr>
              <w:lang w:bidi="en-GB"/>
            </w:rPr>
            <w:t>Discussion</w:t>
          </w:r>
        </w:p>
      </w:docPartBody>
    </w:docPart>
    <w:docPart>
      <w:docPartPr>
        <w:name w:val="B9816D93488F469CB869A5BA008B7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09DF-E43B-4B5B-97FD-DCCD17C2C6D5}"/>
      </w:docPartPr>
      <w:docPartBody>
        <w:p w:rsidR="004B0148" w:rsidRDefault="004B0148">
          <w:pPr>
            <w:pStyle w:val="B9816D93488F469CB869A5BA008B7BB3"/>
          </w:pPr>
          <w:r w:rsidRPr="0049330B">
            <w:rPr>
              <w:lang w:bidi="en-GB"/>
            </w:rPr>
            <w:t>Summarise the discussion for each issue, state the outcome and assign any action items.</w:t>
          </w:r>
        </w:p>
      </w:docPartBody>
    </w:docPart>
    <w:docPart>
      <w:docPartPr>
        <w:name w:val="675ACC42BC52492D872952D8CD09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3DE2-22EB-48FC-9343-697169851EFF}"/>
      </w:docPartPr>
      <w:docPartBody>
        <w:p w:rsidR="004B0148" w:rsidRDefault="004B0148">
          <w:pPr>
            <w:pStyle w:val="675ACC42BC52492D872952D8CD09A018"/>
          </w:pPr>
          <w:r w:rsidRPr="0049330B">
            <w:rPr>
              <w:lang w:bidi="en-GB"/>
            </w:rPr>
            <w:t>Roundtable</w:t>
          </w:r>
        </w:p>
      </w:docPartBody>
    </w:docPart>
    <w:docPart>
      <w:docPartPr>
        <w:name w:val="DBD73344C42345D5AF0F79E096D68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3838-63B2-4B32-96C1-5620B8D47142}"/>
      </w:docPartPr>
      <w:docPartBody>
        <w:p w:rsidR="004B0148" w:rsidRDefault="004B0148">
          <w:pPr>
            <w:pStyle w:val="DBD73344C42345D5AF0F79E096D68F9D"/>
          </w:pPr>
          <w:r w:rsidRPr="0049330B">
            <w:rPr>
              <w:lang w:bidi="en-GB"/>
            </w:rPr>
            <w:t>Summarise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48"/>
    <w:rsid w:val="000576E4"/>
    <w:rsid w:val="00107EF2"/>
    <w:rsid w:val="001774F2"/>
    <w:rsid w:val="00194709"/>
    <w:rsid w:val="002776CC"/>
    <w:rsid w:val="00330A77"/>
    <w:rsid w:val="003C7136"/>
    <w:rsid w:val="004B0148"/>
    <w:rsid w:val="005339DC"/>
    <w:rsid w:val="007A64A4"/>
    <w:rsid w:val="007D62F3"/>
    <w:rsid w:val="007E4B3D"/>
    <w:rsid w:val="00824BF5"/>
    <w:rsid w:val="00A70790"/>
    <w:rsid w:val="00AD2213"/>
    <w:rsid w:val="00AE0184"/>
    <w:rsid w:val="00B91B19"/>
    <w:rsid w:val="00B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0AA122649E46A9BEA4C4E4C9A96196">
    <w:name w:val="B90AA122649E46A9BEA4C4E4C9A96196"/>
  </w:style>
  <w:style w:type="paragraph" w:customStyle="1" w:styleId="58E110AA00824A2C93FFEBDB58E61F37">
    <w:name w:val="58E110AA00824A2C93FFEBDB58E61F37"/>
  </w:style>
  <w:style w:type="paragraph" w:customStyle="1" w:styleId="F442B71A68BC407A9BCA4C01D61456A8">
    <w:name w:val="F442B71A68BC407A9BCA4C01D61456A8"/>
  </w:style>
  <w:style w:type="paragraph" w:customStyle="1" w:styleId="D25D9302165B497998D9B356BAA85B61">
    <w:name w:val="D25D9302165B497998D9B356BAA85B61"/>
  </w:style>
  <w:style w:type="paragraph" w:customStyle="1" w:styleId="CFA36B94A7D34CF1AA3F5E23D4788E18">
    <w:name w:val="CFA36B94A7D34CF1AA3F5E23D4788E18"/>
  </w:style>
  <w:style w:type="paragraph" w:customStyle="1" w:styleId="320ED363746C4374B114F7AFC38D9704">
    <w:name w:val="320ED363746C4374B114F7AFC38D9704"/>
  </w:style>
  <w:style w:type="paragraph" w:customStyle="1" w:styleId="B9816D93488F469CB869A5BA008B7BB3">
    <w:name w:val="B9816D93488F469CB869A5BA008B7BB3"/>
  </w:style>
  <w:style w:type="paragraph" w:customStyle="1" w:styleId="675ACC42BC52492D872952D8CD09A018">
    <w:name w:val="675ACC42BC52492D872952D8CD09A018"/>
  </w:style>
  <w:style w:type="paragraph" w:customStyle="1" w:styleId="DBD73344C42345D5AF0F79E096D68F9D">
    <w:name w:val="DBD73344C42345D5AF0F79E096D68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10266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Wiles</dc:creator>
  <cp:keywords>06/01/25 – Black Swan Jackfield</cp:keywords>
  <dc:description>Telford Canoe Club</dc:description>
  <cp:lastModifiedBy>Simon Wiles</cp:lastModifiedBy>
  <cp:revision>375</cp:revision>
  <cp:lastPrinted>2024-02-13T10:06:00Z</cp:lastPrinted>
  <dcterms:created xsi:type="dcterms:W3CDTF">2023-10-07T10:18:00Z</dcterms:created>
  <dcterms:modified xsi:type="dcterms:W3CDTF">2025-03-09T09:30:00Z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