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DC9CC" w14:textId="58EB412D" w:rsidR="00934E9A" w:rsidRPr="0049330B" w:rsidRDefault="00000000">
      <w:pPr>
        <w:pStyle w:val="Heading1"/>
        <w:rPr>
          <w:lang w:val="en-GB"/>
        </w:rPr>
      </w:pPr>
      <w:sdt>
        <w:sdtPr>
          <w:rPr>
            <w:lang w:val="en-GB"/>
          </w:rPr>
          <w:alias w:val="Enter organisation name:"/>
          <w:tag w:val=""/>
          <w:id w:val="1410501846"/>
          <w:placeholder>
            <w:docPart w:val="B90AA122649E46A9BEA4C4E4C9A9619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Content>
          <w:r w:rsidR="00B211FE">
            <w:rPr>
              <w:lang w:val="en-GB"/>
            </w:rPr>
            <w:t>Telford Canoe Club</w:t>
          </w:r>
        </w:sdtContent>
      </w:sdt>
    </w:p>
    <w:p w14:paraId="5E437584" w14:textId="27C7C59A" w:rsidR="00934E9A" w:rsidRPr="0049330B" w:rsidRDefault="00B211FE">
      <w:pPr>
        <w:pStyle w:val="Heading2"/>
        <w:rPr>
          <w:lang w:val="en-GB"/>
        </w:rPr>
      </w:pPr>
      <w:r>
        <w:rPr>
          <w:lang w:val="en-GB"/>
        </w:rPr>
        <w:t>Committee Meeting Minutes</w:t>
      </w:r>
    </w:p>
    <w:p w14:paraId="5D00440F" w14:textId="647E09A7" w:rsidR="00934E9A" w:rsidRPr="0049330B" w:rsidRDefault="00000000">
      <w:pPr>
        <w:pStyle w:val="Date"/>
        <w:rPr>
          <w:lang w:val="en-GB"/>
        </w:rPr>
      </w:pPr>
      <w:sdt>
        <w:sdtPr>
          <w:rPr>
            <w:lang w:val="en-GB"/>
          </w:rPr>
          <w:alias w:val="Enter date of meeting:"/>
          <w:tag w:val=""/>
          <w:id w:val="373818028"/>
          <w:placeholder>
            <w:docPart w:val="58E110AA00824A2C93FFEBDB58E61F3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Content>
          <w:r w:rsidR="00512FAD">
            <w:rPr>
              <w:lang w:val="en-GB"/>
            </w:rPr>
            <w:t>0</w:t>
          </w:r>
          <w:r w:rsidR="00967AE5">
            <w:rPr>
              <w:lang w:val="en-GB"/>
            </w:rPr>
            <w:t>2</w:t>
          </w:r>
          <w:r w:rsidR="00512FAD">
            <w:rPr>
              <w:lang w:val="en-GB"/>
            </w:rPr>
            <w:t>/0</w:t>
          </w:r>
          <w:r w:rsidR="00967AE5">
            <w:rPr>
              <w:lang w:val="en-GB"/>
            </w:rPr>
            <w:t>9</w:t>
          </w:r>
          <w:r w:rsidR="00512FAD">
            <w:rPr>
              <w:lang w:val="en-GB"/>
            </w:rPr>
            <w:t>/24</w:t>
          </w:r>
        </w:sdtContent>
      </w:sdt>
    </w:p>
    <w:tbl>
      <w:tblPr>
        <w:tblW w:w="90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 and location of next meeting"/>
      </w:tblPr>
      <w:tblGrid>
        <w:gridCol w:w="2070"/>
        <w:gridCol w:w="6975"/>
      </w:tblGrid>
      <w:tr w:rsidR="00934E9A" w:rsidRPr="0049330B" w14:paraId="2C089BAB" w14:textId="77777777" w:rsidTr="00226349">
        <w:sdt>
          <w:sdtPr>
            <w:rPr>
              <w:lang w:val="en-GB"/>
            </w:rPr>
            <w:alias w:val="Present:"/>
            <w:tag w:val="Present:"/>
            <w:id w:val="1219014275"/>
            <w:placeholder>
              <w:docPart w:val="F442B71A68BC407A9BCA4C01D61456A8"/>
            </w:placeholder>
            <w:temporary/>
            <w:showingPlcHdr/>
            <w15:appearance w15:val="hidden"/>
          </w:sdtPr>
          <w:sdtContent>
            <w:tc>
              <w:tcPr>
                <w:tcW w:w="2070" w:type="dxa"/>
              </w:tcPr>
              <w:p w14:paraId="6E3FDDFF" w14:textId="77777777" w:rsidR="00934E9A" w:rsidRPr="0049330B" w:rsidRDefault="006B1778">
                <w:pPr>
                  <w:pStyle w:val="NoSpacing"/>
                  <w:rPr>
                    <w:lang w:val="en-GB"/>
                  </w:rPr>
                </w:pPr>
                <w:r w:rsidRPr="0049330B">
                  <w:rPr>
                    <w:lang w:val="en-GB" w:bidi="en-GB"/>
                  </w:rPr>
                  <w:t>Present:</w:t>
                </w:r>
              </w:p>
            </w:tc>
          </w:sdtContent>
        </w:sdt>
        <w:tc>
          <w:tcPr>
            <w:tcW w:w="6975" w:type="dxa"/>
          </w:tcPr>
          <w:p w14:paraId="1AD46558" w14:textId="43F7379C" w:rsidR="00512FAD" w:rsidRDefault="00B211FE" w:rsidP="00512FA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Simon Wiles</w:t>
            </w:r>
            <w:r w:rsidR="00572DCD">
              <w:rPr>
                <w:lang w:val="en-GB"/>
              </w:rPr>
              <w:t>, Neil Winwood</w:t>
            </w:r>
            <w:r w:rsidR="006A4DBD">
              <w:rPr>
                <w:lang w:val="en-GB"/>
              </w:rPr>
              <w:t>,</w:t>
            </w:r>
            <w:r w:rsidR="00967AE5">
              <w:rPr>
                <w:lang w:val="en-GB"/>
              </w:rPr>
              <w:t xml:space="preserve"> Iain Campbell, David Allen, Bek Farley-Brown,</w:t>
            </w:r>
          </w:p>
          <w:p w14:paraId="233464B8" w14:textId="43D0FAC9" w:rsidR="00362BC4" w:rsidRPr="0049330B" w:rsidRDefault="00362BC4" w:rsidP="00512FA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Apologies - Mark Hill</w:t>
            </w:r>
            <w:r w:rsidR="00967AE5">
              <w:rPr>
                <w:lang w:val="en-GB"/>
              </w:rPr>
              <w:t xml:space="preserve">, </w:t>
            </w:r>
            <w:r w:rsidR="00967AE5">
              <w:rPr>
                <w:lang w:val="en-GB"/>
              </w:rPr>
              <w:t>Wayne Moore, Simon Wyndham (freestyle) , James Roden (Oz),</w:t>
            </w:r>
          </w:p>
        </w:tc>
      </w:tr>
      <w:tr w:rsidR="00934E9A" w:rsidRPr="0049330B" w14:paraId="2FDBF2DA" w14:textId="77777777" w:rsidTr="00226349">
        <w:sdt>
          <w:sdtPr>
            <w:rPr>
              <w:b/>
              <w:bCs/>
              <w:color w:val="FF0000"/>
              <w:lang w:val="en-GB"/>
            </w:rPr>
            <w:alias w:val="Next meeting:"/>
            <w:tag w:val="Next meeting:"/>
            <w:id w:val="1579632615"/>
            <w:placeholder>
              <w:docPart w:val="D25D9302165B497998D9B356BAA85B61"/>
            </w:placeholder>
            <w:temporary/>
            <w:showingPlcHdr/>
            <w15:appearance w15:val="hidden"/>
          </w:sdtPr>
          <w:sdtContent>
            <w:tc>
              <w:tcPr>
                <w:tcW w:w="2070" w:type="dxa"/>
              </w:tcPr>
              <w:p w14:paraId="6148CB22" w14:textId="77777777" w:rsidR="00934E9A" w:rsidRPr="008A0987" w:rsidRDefault="006B1778">
                <w:pPr>
                  <w:pStyle w:val="NoSpacing"/>
                  <w:rPr>
                    <w:b/>
                    <w:bCs/>
                    <w:color w:val="FF0000"/>
                    <w:lang w:val="en-GB"/>
                  </w:rPr>
                </w:pPr>
                <w:r w:rsidRPr="008A0987">
                  <w:rPr>
                    <w:b/>
                    <w:bCs/>
                    <w:color w:val="FF0000"/>
                    <w:lang w:val="en-GB" w:bidi="en-GB"/>
                  </w:rPr>
                  <w:t>Next meeting:</w:t>
                </w:r>
              </w:p>
            </w:tc>
          </w:sdtContent>
        </w:sdt>
        <w:tc>
          <w:tcPr>
            <w:tcW w:w="6975" w:type="dxa"/>
          </w:tcPr>
          <w:p w14:paraId="5EA6B455" w14:textId="6FD032A4" w:rsidR="00934E9A" w:rsidRPr="008A0987" w:rsidRDefault="00BB328E">
            <w:pPr>
              <w:pStyle w:val="NoSpacing"/>
              <w:rPr>
                <w:b/>
                <w:bCs/>
                <w:color w:val="FF0000"/>
                <w:lang w:val="en-GB"/>
              </w:rPr>
            </w:pPr>
            <w:r w:rsidRPr="008A0987">
              <w:rPr>
                <w:b/>
                <w:bCs/>
                <w:color w:val="FF0000"/>
                <w:lang w:val="en-GB"/>
              </w:rPr>
              <w:t xml:space="preserve">Mon </w:t>
            </w:r>
            <w:r w:rsidR="006D6A61">
              <w:rPr>
                <w:b/>
                <w:bCs/>
                <w:color w:val="FF0000"/>
                <w:lang w:val="en-GB"/>
              </w:rPr>
              <w:t>7</w:t>
            </w:r>
            <w:r w:rsidR="00EB440D" w:rsidRPr="008A0987">
              <w:rPr>
                <w:b/>
                <w:bCs/>
                <w:color w:val="FF0000"/>
                <w:vertAlign w:val="superscript"/>
                <w:lang w:val="en-GB"/>
              </w:rPr>
              <w:t xml:space="preserve">th </w:t>
            </w:r>
            <w:r w:rsidR="00EB440D" w:rsidRPr="008A0987">
              <w:rPr>
                <w:b/>
                <w:bCs/>
                <w:color w:val="FF0000"/>
                <w:lang w:val="en-GB"/>
              </w:rPr>
              <w:t>Aug</w:t>
            </w:r>
            <w:r w:rsidR="00B211FE" w:rsidRPr="008A0987">
              <w:rPr>
                <w:b/>
                <w:bCs/>
                <w:color w:val="FF0000"/>
                <w:lang w:val="en-GB"/>
              </w:rPr>
              <w:t xml:space="preserve">, </w:t>
            </w:r>
            <w:r w:rsidR="006D6A61">
              <w:rPr>
                <w:b/>
                <w:bCs/>
                <w:color w:val="FF0000"/>
                <w:lang w:val="en-GB"/>
              </w:rPr>
              <w:t>Location TBC</w:t>
            </w:r>
          </w:p>
          <w:p w14:paraId="40A5B34A" w14:textId="7989D6B2" w:rsidR="001427C0" w:rsidRPr="008A0987" w:rsidRDefault="001427C0">
            <w:pPr>
              <w:pStyle w:val="NoSpacing"/>
              <w:rPr>
                <w:b/>
                <w:bCs/>
                <w:color w:val="FF0000"/>
                <w:lang w:val="en-GB"/>
              </w:rPr>
            </w:pPr>
          </w:p>
        </w:tc>
      </w:tr>
    </w:tbl>
    <w:p w14:paraId="24006E49" w14:textId="77777777" w:rsidR="00934E9A" w:rsidRPr="0049330B" w:rsidRDefault="00000000" w:rsidP="004D7CAB">
      <w:pPr>
        <w:pStyle w:val="ListNumber"/>
        <w:spacing w:before="0" w:after="0"/>
        <w:rPr>
          <w:lang w:val="en-GB"/>
        </w:rPr>
      </w:pPr>
      <w:sdt>
        <w:sdtPr>
          <w:rPr>
            <w:lang w:val="en-GB"/>
          </w:rPr>
          <w:alias w:val="Announcements:"/>
          <w:tag w:val="Announcements:"/>
          <w:id w:val="-1296670475"/>
          <w:placeholder>
            <w:docPart w:val="CFA36B94A7D34CF1AA3F5E23D4788E18"/>
          </w:placeholder>
          <w:temporary/>
          <w:showingPlcHdr/>
          <w15:appearance w15:val="hidden"/>
        </w:sdtPr>
        <w:sdtContent>
          <w:r w:rsidR="006B1778" w:rsidRPr="0049330B">
            <w:rPr>
              <w:lang w:val="en-GB" w:bidi="en-GB"/>
            </w:rPr>
            <w:t>Announcements</w:t>
          </w:r>
        </w:sdtContent>
      </w:sdt>
    </w:p>
    <w:p w14:paraId="3F93BF3C" w14:textId="1F665B1D" w:rsidR="00934E9A" w:rsidRDefault="00572DCD" w:rsidP="004D7CAB">
      <w:pPr>
        <w:pStyle w:val="NormalIndent"/>
        <w:spacing w:before="0" w:after="0"/>
        <w:rPr>
          <w:lang w:val="en-GB"/>
        </w:rPr>
      </w:pPr>
      <w:r>
        <w:rPr>
          <w:lang w:val="en-GB"/>
        </w:rPr>
        <w:t>Nothing to announce</w:t>
      </w:r>
    </w:p>
    <w:p w14:paraId="709EA995" w14:textId="77777777" w:rsidR="001427C0" w:rsidRPr="0049330B" w:rsidRDefault="001427C0" w:rsidP="004D7CAB">
      <w:pPr>
        <w:pStyle w:val="NormalIndent"/>
        <w:spacing w:before="0" w:after="0"/>
        <w:rPr>
          <w:lang w:val="en-GB"/>
        </w:rPr>
      </w:pPr>
    </w:p>
    <w:p w14:paraId="103DCB5B" w14:textId="173FD737" w:rsidR="00E71378" w:rsidRDefault="00000000" w:rsidP="001427C0">
      <w:pPr>
        <w:pStyle w:val="ListNumber"/>
        <w:spacing w:before="0" w:after="0"/>
        <w:rPr>
          <w:lang w:val="en-GB"/>
        </w:rPr>
      </w:pPr>
      <w:sdt>
        <w:sdtPr>
          <w:rPr>
            <w:lang w:val="en-GB"/>
          </w:rPr>
          <w:alias w:val="Discussion:"/>
          <w:tag w:val="Discussion:"/>
          <w:id w:val="1971398252"/>
          <w:placeholder>
            <w:docPart w:val="320ED363746C4374B114F7AFC38D9704"/>
          </w:placeholder>
          <w:temporary/>
          <w:showingPlcHdr/>
          <w15:appearance w15:val="hidden"/>
        </w:sdtPr>
        <w:sdtContent>
          <w:r w:rsidR="006A2514" w:rsidRPr="0049330B">
            <w:rPr>
              <w:lang w:val="en-GB" w:bidi="en-GB"/>
            </w:rPr>
            <w:t>Discussion</w:t>
          </w:r>
        </w:sdtContent>
      </w:sdt>
    </w:p>
    <w:p w14:paraId="6CFD6B71" w14:textId="036DD938" w:rsidR="0031262A" w:rsidRPr="0031262A" w:rsidRDefault="00786F4D" w:rsidP="004D7CAB">
      <w:pPr>
        <w:pStyle w:val="NormalIndent"/>
        <w:spacing w:before="0" w:after="0"/>
        <w:rPr>
          <w:b/>
          <w:bCs/>
          <w:lang w:val="en-GB"/>
        </w:rPr>
      </w:pPr>
      <w:r>
        <w:rPr>
          <w:b/>
          <w:bCs/>
          <w:lang w:val="en-GB"/>
        </w:rPr>
        <w:t>Calendar of events for 2024</w:t>
      </w:r>
    </w:p>
    <w:p w14:paraId="2338BBB4" w14:textId="77777777" w:rsidR="00EE0BF2" w:rsidRDefault="00EE0BF2" w:rsidP="00435AD8">
      <w:pPr>
        <w:pStyle w:val="NormalIndent"/>
        <w:spacing w:before="0" w:after="0"/>
        <w:rPr>
          <w:lang w:val="en-GB"/>
        </w:rPr>
      </w:pPr>
    </w:p>
    <w:p w14:paraId="7B3BA9F3" w14:textId="7F56C380" w:rsidR="004C16FC" w:rsidRDefault="004C16FC" w:rsidP="004C16FC">
      <w:pPr>
        <w:pStyle w:val="NormalIndent"/>
        <w:spacing w:before="0" w:after="0"/>
        <w:rPr>
          <w:lang w:val="en-GB"/>
        </w:rPr>
      </w:pPr>
      <w:r w:rsidRPr="00D11BD1">
        <w:rPr>
          <w:lang w:val="en-GB"/>
        </w:rPr>
        <w:t xml:space="preserve">Plan for 1 </w:t>
      </w:r>
      <w:r>
        <w:rPr>
          <w:lang w:val="en-GB"/>
        </w:rPr>
        <w:t xml:space="preserve"> </w:t>
      </w:r>
      <w:r w:rsidRPr="00D11BD1">
        <w:rPr>
          <w:lang w:val="en-GB"/>
        </w:rPr>
        <w:t>Sat / Sun per month as a SUP event.</w:t>
      </w:r>
    </w:p>
    <w:p w14:paraId="5A0EBD9E" w14:textId="77777777" w:rsidR="0015759E" w:rsidRPr="00D11BD1" w:rsidRDefault="0015759E" w:rsidP="004C16FC">
      <w:pPr>
        <w:pStyle w:val="NormalIndent"/>
        <w:spacing w:before="0" w:after="0"/>
        <w:rPr>
          <w:lang w:val="en-GB"/>
        </w:rPr>
      </w:pPr>
    </w:p>
    <w:p w14:paraId="3AF3B87A" w14:textId="7982BA83" w:rsidR="004C16FC" w:rsidRPr="00D11BD1" w:rsidRDefault="004C16FC" w:rsidP="004C16FC">
      <w:pPr>
        <w:pStyle w:val="NormalIndent"/>
        <w:spacing w:before="0" w:after="0"/>
        <w:rPr>
          <w:lang w:val="en-GB"/>
        </w:rPr>
      </w:pPr>
      <w:r w:rsidRPr="00D11BD1">
        <w:rPr>
          <w:lang w:val="en-GB"/>
        </w:rPr>
        <w:t>Plan for consistent weekend river trips via various leaders</w:t>
      </w:r>
      <w:r w:rsidR="003A19F5">
        <w:rPr>
          <w:lang w:val="en-GB"/>
        </w:rPr>
        <w:t xml:space="preserve"> – Need commitment from Committee members to run led / Peer sessions </w:t>
      </w:r>
      <w:r w:rsidR="00DC45B5">
        <w:rPr>
          <w:lang w:val="en-GB"/>
        </w:rPr>
        <w:t>–</w:t>
      </w:r>
      <w:r w:rsidR="003A19F5">
        <w:rPr>
          <w:lang w:val="en-GB"/>
        </w:rPr>
        <w:t xml:space="preserve"> </w:t>
      </w:r>
      <w:r w:rsidR="00DC45B5" w:rsidRPr="00ED5461">
        <w:rPr>
          <w:b/>
          <w:bCs/>
          <w:lang w:val="en-GB"/>
        </w:rPr>
        <w:t xml:space="preserve">Action All </w:t>
      </w:r>
      <w:r w:rsidR="0015759E">
        <w:rPr>
          <w:b/>
          <w:bCs/>
          <w:lang w:val="en-GB"/>
        </w:rPr>
        <w:t xml:space="preserve"> </w:t>
      </w:r>
      <w:r w:rsidR="0015759E" w:rsidRPr="0015759E">
        <w:rPr>
          <w:lang w:val="en-GB"/>
        </w:rPr>
        <w:t>at next Committee meeting, please attend!</w:t>
      </w:r>
    </w:p>
    <w:p w14:paraId="4A29DAAD" w14:textId="77777777" w:rsidR="00015E1B" w:rsidRDefault="00015E1B" w:rsidP="00015E1B">
      <w:pPr>
        <w:pStyle w:val="NormalIndent"/>
        <w:spacing w:before="0" w:after="0"/>
        <w:rPr>
          <w:b/>
          <w:bCs/>
          <w:lang w:val="en-GB"/>
        </w:rPr>
      </w:pPr>
    </w:p>
    <w:p w14:paraId="492BE743" w14:textId="11CC5813" w:rsidR="004C16FC" w:rsidRDefault="004C16FC" w:rsidP="00015E1B">
      <w:pPr>
        <w:pStyle w:val="NormalIndent"/>
        <w:spacing w:before="0" w:after="0"/>
        <w:rPr>
          <w:lang w:val="en-GB"/>
        </w:rPr>
      </w:pPr>
      <w:r w:rsidRPr="0035063E">
        <w:rPr>
          <w:b/>
          <w:bCs/>
          <w:lang w:val="en-GB"/>
        </w:rPr>
        <w:t>13/</w:t>
      </w:r>
      <w:r w:rsidR="0035063E" w:rsidRPr="0035063E">
        <w:rPr>
          <w:b/>
          <w:bCs/>
          <w:lang w:val="en-GB"/>
        </w:rPr>
        <w:t>20/27 June</w:t>
      </w:r>
      <w:r w:rsidR="0035063E">
        <w:rPr>
          <w:lang w:val="en-GB"/>
        </w:rPr>
        <w:t xml:space="preserve"> – 1</w:t>
      </w:r>
      <w:r w:rsidR="0035063E" w:rsidRPr="0035063E">
        <w:rPr>
          <w:vertAlign w:val="superscript"/>
          <w:lang w:val="en-GB"/>
        </w:rPr>
        <w:t>st</w:t>
      </w:r>
      <w:r w:rsidR="0035063E">
        <w:rPr>
          <w:lang w:val="en-GB"/>
        </w:rPr>
        <w:t xml:space="preserve"> Lilleshall &amp; Muxton Scouts (8 per session) </w:t>
      </w:r>
      <w:r w:rsidR="00473E58">
        <w:rPr>
          <w:lang w:val="en-GB"/>
        </w:rPr>
        <w:t xml:space="preserve">All done, thanks for helpers. </w:t>
      </w:r>
      <w:r w:rsidR="00473E58" w:rsidRPr="00473E58">
        <w:rPr>
          <w:b/>
          <w:bCs/>
          <w:lang w:val="en-GB"/>
        </w:rPr>
        <w:t>Action Bek</w:t>
      </w:r>
      <w:r w:rsidR="00473E58">
        <w:rPr>
          <w:lang w:val="en-GB"/>
        </w:rPr>
        <w:t xml:space="preserve"> – Raise invoice for £110. Simon has provided details.</w:t>
      </w:r>
    </w:p>
    <w:p w14:paraId="7322E7F8" w14:textId="77777777" w:rsidR="00CA46E2" w:rsidRDefault="00CA46E2" w:rsidP="00015E1B">
      <w:pPr>
        <w:pStyle w:val="NormalIndent"/>
        <w:spacing w:before="0" w:after="0"/>
        <w:rPr>
          <w:lang w:val="en-GB"/>
        </w:rPr>
      </w:pPr>
    </w:p>
    <w:p w14:paraId="72A53499" w14:textId="75B7ADCF" w:rsidR="00CA46E2" w:rsidRDefault="00CA46E2" w:rsidP="00015E1B">
      <w:pPr>
        <w:pStyle w:val="NormalIndent"/>
        <w:spacing w:before="0" w:after="0"/>
        <w:rPr>
          <w:lang w:val="en-GB"/>
        </w:rPr>
      </w:pPr>
      <w:r>
        <w:rPr>
          <w:lang w:val="en-GB"/>
        </w:rPr>
        <w:t xml:space="preserve">Club night – Tuesday from 6pm </w:t>
      </w:r>
      <w:r w:rsidRPr="008A5AD4">
        <w:rPr>
          <w:b/>
          <w:bCs/>
          <w:lang w:val="en-GB"/>
        </w:rPr>
        <w:t>– Action all,</w:t>
      </w:r>
      <w:r>
        <w:rPr>
          <w:lang w:val="en-GB"/>
        </w:rPr>
        <w:t xml:space="preserve"> advertise and </w:t>
      </w:r>
      <w:r w:rsidR="008A5AD4">
        <w:rPr>
          <w:lang w:val="en-GB"/>
        </w:rPr>
        <w:t>ensure we have support on evenings</w:t>
      </w:r>
    </w:p>
    <w:p w14:paraId="6A9FCF16" w14:textId="77777777" w:rsidR="00473E58" w:rsidRPr="00015E1B" w:rsidRDefault="00473E58" w:rsidP="00015E1B">
      <w:pPr>
        <w:pStyle w:val="NormalIndent"/>
        <w:spacing w:before="0" w:after="0"/>
        <w:rPr>
          <w:b/>
          <w:bCs/>
          <w:lang w:val="en-GB"/>
        </w:rPr>
      </w:pPr>
    </w:p>
    <w:p w14:paraId="6C468B77" w14:textId="1BFE72A0" w:rsidR="003C0C02" w:rsidRPr="00402841" w:rsidRDefault="002D5D43" w:rsidP="00402841">
      <w:pPr>
        <w:pStyle w:val="NormalIndent"/>
        <w:spacing w:before="0" w:after="0"/>
        <w:rPr>
          <w:lang w:val="en-GB"/>
        </w:rPr>
      </w:pPr>
      <w:r w:rsidRPr="0000448C">
        <w:rPr>
          <w:b/>
          <w:bCs/>
          <w:lang w:val="en-GB"/>
        </w:rPr>
        <w:t>Jul:</w:t>
      </w:r>
      <w:r w:rsidR="0000448C">
        <w:rPr>
          <w:lang w:val="en-GB"/>
        </w:rPr>
        <w:t xml:space="preserve"> 19/20/21 – Slalom &amp; Riverfest</w:t>
      </w:r>
      <w:r w:rsidR="005C0F00">
        <w:rPr>
          <w:lang w:val="en-GB"/>
        </w:rPr>
        <w:t xml:space="preserve"> – </w:t>
      </w:r>
      <w:r w:rsidR="001E3050">
        <w:rPr>
          <w:lang w:val="en-GB"/>
        </w:rPr>
        <w:t>Very successful. Great feedback</w:t>
      </w:r>
      <w:r w:rsidR="00402841">
        <w:rPr>
          <w:lang w:val="en-GB"/>
        </w:rPr>
        <w:t>. Thanks to all helpers, especially OZ for organising</w:t>
      </w:r>
      <w:r w:rsidR="001E3050">
        <w:rPr>
          <w:lang w:val="en-GB"/>
        </w:rPr>
        <w:t xml:space="preserve">. Look to expand boatercross next time. </w:t>
      </w:r>
      <w:r w:rsidR="00402841">
        <w:rPr>
          <w:lang w:val="en-GB"/>
        </w:rPr>
        <w:t xml:space="preserve">Identify dates for next year – </w:t>
      </w:r>
      <w:r w:rsidR="00402841" w:rsidRPr="00402841">
        <w:rPr>
          <w:b/>
          <w:bCs/>
          <w:lang w:val="en-GB"/>
        </w:rPr>
        <w:t>Action OZ</w:t>
      </w:r>
    </w:p>
    <w:p w14:paraId="55921C6A" w14:textId="2CF4AD0E" w:rsidR="003C0C02" w:rsidRDefault="003C0C02" w:rsidP="00435AD8">
      <w:pPr>
        <w:pStyle w:val="NormalIndent"/>
        <w:spacing w:before="0" w:after="0"/>
        <w:rPr>
          <w:b/>
          <w:bCs/>
          <w:lang w:val="en-GB"/>
        </w:rPr>
      </w:pPr>
      <w:r>
        <w:rPr>
          <w:b/>
          <w:bCs/>
          <w:lang w:val="en-GB"/>
        </w:rPr>
        <w:t xml:space="preserve">Jul: 26/27 – </w:t>
      </w:r>
      <w:r w:rsidRPr="003C0C02">
        <w:rPr>
          <w:lang w:val="en-GB"/>
        </w:rPr>
        <w:t>Tewksbury Croft Farm – SUP trip</w:t>
      </w:r>
      <w:r>
        <w:rPr>
          <w:b/>
          <w:bCs/>
          <w:lang w:val="en-GB"/>
        </w:rPr>
        <w:t xml:space="preserve"> – </w:t>
      </w:r>
      <w:r w:rsidR="00402841">
        <w:rPr>
          <w:b/>
          <w:bCs/>
          <w:lang w:val="en-GB"/>
        </w:rPr>
        <w:t>Done</w:t>
      </w:r>
    </w:p>
    <w:p w14:paraId="62C9EC0D" w14:textId="31656A5D" w:rsidR="009A3DE0" w:rsidRPr="00E11376" w:rsidRDefault="00E11376" w:rsidP="00435AD8">
      <w:pPr>
        <w:pStyle w:val="NormalIndent"/>
        <w:spacing w:before="0" w:after="0"/>
        <w:rPr>
          <w:b/>
          <w:bCs/>
          <w:lang w:val="en-GB"/>
        </w:rPr>
      </w:pPr>
      <w:r w:rsidRPr="00E11376">
        <w:rPr>
          <w:b/>
          <w:bCs/>
          <w:lang w:val="en-GB"/>
        </w:rPr>
        <w:t>Jul 31st</w:t>
      </w:r>
      <w:r w:rsidR="009A3DE0">
        <w:rPr>
          <w:lang w:val="en-GB"/>
        </w:rPr>
        <w:t xml:space="preserve"> – Freestyle evening with Lowri, </w:t>
      </w:r>
      <w:r>
        <w:rPr>
          <w:lang w:val="en-GB"/>
        </w:rPr>
        <w:t xml:space="preserve">very popular – look to repeat – </w:t>
      </w:r>
      <w:r w:rsidRPr="00E11376">
        <w:rPr>
          <w:b/>
          <w:bCs/>
          <w:lang w:val="en-GB"/>
        </w:rPr>
        <w:t>Action Simon Wyndham</w:t>
      </w:r>
    </w:p>
    <w:p w14:paraId="10906209" w14:textId="5917F189" w:rsidR="00184EF3" w:rsidRDefault="00184EF3" w:rsidP="00435AD8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 xml:space="preserve">Sept </w:t>
      </w:r>
      <w:r w:rsidR="00246A93">
        <w:rPr>
          <w:b/>
          <w:bCs/>
          <w:lang w:val="en-GB"/>
        </w:rPr>
        <w:t>20-22</w:t>
      </w:r>
      <w:r>
        <w:rPr>
          <w:b/>
          <w:bCs/>
          <w:lang w:val="en-GB"/>
        </w:rPr>
        <w:t xml:space="preserve"> –</w:t>
      </w:r>
      <w:r>
        <w:rPr>
          <w:lang w:val="en-GB"/>
        </w:rPr>
        <w:t xml:space="preserve"> Scouts camping </w:t>
      </w:r>
      <w:r w:rsidR="004B4FF9">
        <w:rPr>
          <w:lang w:val="en-GB"/>
        </w:rPr>
        <w:t xml:space="preserve">watersports </w:t>
      </w:r>
      <w:r>
        <w:rPr>
          <w:lang w:val="en-GB"/>
        </w:rPr>
        <w:t>weekend.</w:t>
      </w:r>
      <w:r w:rsidR="00185FFC">
        <w:rPr>
          <w:lang w:val="en-GB"/>
        </w:rPr>
        <w:t xml:space="preserve">– </w:t>
      </w:r>
      <w:r w:rsidR="00246A93">
        <w:rPr>
          <w:b/>
          <w:bCs/>
          <w:lang w:val="en-GB"/>
        </w:rPr>
        <w:t>Circa 20 scouts</w:t>
      </w:r>
      <w:r w:rsidR="00B96D65">
        <w:rPr>
          <w:b/>
          <w:bCs/>
          <w:lang w:val="en-GB"/>
        </w:rPr>
        <w:t xml:space="preserve"> attending – </w:t>
      </w:r>
      <w:r w:rsidR="00B96D65" w:rsidRPr="00B96D65">
        <w:rPr>
          <w:lang w:val="en-GB"/>
        </w:rPr>
        <w:t>helpers welcome</w:t>
      </w:r>
      <w:r w:rsidR="00B96D65">
        <w:rPr>
          <w:lang w:val="en-GB"/>
        </w:rPr>
        <w:t xml:space="preserve"> during the day.</w:t>
      </w:r>
    </w:p>
    <w:p w14:paraId="391C3C0D" w14:textId="32B38ADE" w:rsidR="002D5D43" w:rsidRDefault="002D5D43" w:rsidP="00435AD8">
      <w:pPr>
        <w:pStyle w:val="NormalIndent"/>
        <w:spacing w:before="0" w:after="0"/>
        <w:rPr>
          <w:lang w:val="en-GB"/>
        </w:rPr>
      </w:pPr>
      <w:r w:rsidRPr="002F0243">
        <w:rPr>
          <w:b/>
          <w:bCs/>
          <w:lang w:val="en-GB"/>
        </w:rPr>
        <w:t>Oct:</w:t>
      </w:r>
      <w:r w:rsidR="002F0243">
        <w:rPr>
          <w:lang w:val="en-GB"/>
        </w:rPr>
        <w:t xml:space="preserve"> </w:t>
      </w:r>
      <w:r w:rsidR="002F0243" w:rsidRPr="002F0243">
        <w:rPr>
          <w:lang w:val="en-GB"/>
        </w:rPr>
        <w:t>Social weekend at Jackfield</w:t>
      </w:r>
      <w:r w:rsidR="003B35D1">
        <w:rPr>
          <w:lang w:val="en-GB"/>
        </w:rPr>
        <w:t xml:space="preserve"> #</w:t>
      </w:r>
      <w:r w:rsidR="00E9496E">
        <w:rPr>
          <w:lang w:val="en-GB"/>
        </w:rPr>
        <w:t>2</w:t>
      </w:r>
      <w:r w:rsidR="005A44EB">
        <w:rPr>
          <w:lang w:val="en-GB"/>
        </w:rPr>
        <w:t xml:space="preserve"> – Need Date, and advertise to members – </w:t>
      </w:r>
      <w:r w:rsidR="005A44EB" w:rsidRPr="005A44EB">
        <w:rPr>
          <w:b/>
          <w:bCs/>
          <w:lang w:val="en-GB"/>
        </w:rPr>
        <w:t>Action All</w:t>
      </w:r>
      <w:r w:rsidR="00C315F4">
        <w:rPr>
          <w:b/>
          <w:bCs/>
          <w:lang w:val="en-GB"/>
        </w:rPr>
        <w:t xml:space="preserve"> – </w:t>
      </w:r>
      <w:r w:rsidR="00C315F4" w:rsidRPr="00676BBA">
        <w:rPr>
          <w:lang w:val="en-GB"/>
        </w:rPr>
        <w:t xml:space="preserve">Could tie in </w:t>
      </w:r>
      <w:r w:rsidR="00676BBA" w:rsidRPr="00676BBA">
        <w:rPr>
          <w:lang w:val="en-GB"/>
        </w:rPr>
        <w:t xml:space="preserve">a work weekend aimed at </w:t>
      </w:r>
      <w:r w:rsidR="00C315F4" w:rsidRPr="00676BBA">
        <w:rPr>
          <w:lang w:val="en-GB"/>
        </w:rPr>
        <w:t xml:space="preserve">roofing the </w:t>
      </w:r>
      <w:r w:rsidR="00676BBA" w:rsidRPr="00676BBA">
        <w:rPr>
          <w:lang w:val="en-GB"/>
        </w:rPr>
        <w:t>Large container 5&amp;6 Oct?</w:t>
      </w:r>
    </w:p>
    <w:p w14:paraId="165812C3" w14:textId="222E500B" w:rsidR="002D5D43" w:rsidRDefault="002D5D43" w:rsidP="00435AD8">
      <w:pPr>
        <w:pStyle w:val="NormalIndent"/>
        <w:spacing w:before="0" w:after="0"/>
        <w:rPr>
          <w:lang w:val="en-GB"/>
        </w:rPr>
      </w:pPr>
      <w:r w:rsidRPr="002D5D43">
        <w:rPr>
          <w:b/>
          <w:bCs/>
          <w:lang w:val="en-GB"/>
        </w:rPr>
        <w:t>Nov:</w:t>
      </w:r>
      <w:r>
        <w:rPr>
          <w:lang w:val="en-GB"/>
        </w:rPr>
        <w:t xml:space="preserve"> AGM (incl. Social)</w:t>
      </w:r>
      <w:r w:rsidR="004168B1">
        <w:rPr>
          <w:lang w:val="en-GB"/>
        </w:rPr>
        <w:t xml:space="preserve"> – Potluck, presentations of </w:t>
      </w:r>
      <w:r w:rsidR="00A36EFB">
        <w:rPr>
          <w:lang w:val="en-GB"/>
        </w:rPr>
        <w:t>Simons Zambezi trip</w:t>
      </w:r>
      <w:r w:rsidR="004168B1">
        <w:rPr>
          <w:lang w:val="en-GB"/>
        </w:rPr>
        <w:t xml:space="preserve"> (video / Photos), Talks. – Date TBD</w:t>
      </w:r>
      <w:r w:rsidR="00AE6ACA">
        <w:rPr>
          <w:lang w:val="en-GB"/>
        </w:rPr>
        <w:t xml:space="preserve"> – Hadley community Centre is available Saturday 2</w:t>
      </w:r>
      <w:r w:rsidR="00AE6ACA" w:rsidRPr="00AE6ACA">
        <w:rPr>
          <w:vertAlign w:val="superscript"/>
          <w:lang w:val="en-GB"/>
        </w:rPr>
        <w:t>nd</w:t>
      </w:r>
      <w:r w:rsidR="00AE6ACA">
        <w:rPr>
          <w:lang w:val="en-GB"/>
        </w:rPr>
        <w:t>, 23</w:t>
      </w:r>
      <w:r w:rsidR="00AE6ACA" w:rsidRPr="00AE6ACA">
        <w:rPr>
          <w:vertAlign w:val="superscript"/>
          <w:lang w:val="en-GB"/>
        </w:rPr>
        <w:t>rd</w:t>
      </w:r>
      <w:r w:rsidR="00AE6ACA">
        <w:rPr>
          <w:lang w:val="en-GB"/>
        </w:rPr>
        <w:t xml:space="preserve"> and 30</w:t>
      </w:r>
      <w:r w:rsidR="00AE6ACA" w:rsidRPr="00AE6ACA">
        <w:rPr>
          <w:vertAlign w:val="superscript"/>
          <w:lang w:val="en-GB"/>
        </w:rPr>
        <w:t>th</w:t>
      </w:r>
      <w:r w:rsidR="00AE6ACA">
        <w:rPr>
          <w:lang w:val="en-GB"/>
        </w:rPr>
        <w:t xml:space="preserve">/. – </w:t>
      </w:r>
      <w:r w:rsidR="00AE6ACA" w:rsidRPr="00AE6ACA">
        <w:rPr>
          <w:b/>
          <w:bCs/>
          <w:lang w:val="en-GB"/>
        </w:rPr>
        <w:t>Action Simon</w:t>
      </w:r>
      <w:r w:rsidR="00AE6ACA">
        <w:rPr>
          <w:lang w:val="en-GB"/>
        </w:rPr>
        <w:t xml:space="preserve"> to book</w:t>
      </w:r>
    </w:p>
    <w:p w14:paraId="4555567C" w14:textId="38F982D2" w:rsidR="00102A24" w:rsidRDefault="00102A24" w:rsidP="00102A24">
      <w:pPr>
        <w:pStyle w:val="NormalIndent"/>
        <w:spacing w:before="0" w:after="0"/>
        <w:rPr>
          <w:lang w:val="en-GB"/>
        </w:rPr>
      </w:pPr>
      <w:r w:rsidRPr="002D5D43">
        <w:rPr>
          <w:b/>
          <w:bCs/>
          <w:lang w:val="en-GB"/>
        </w:rPr>
        <w:t>Dec:</w:t>
      </w:r>
      <w:r>
        <w:rPr>
          <w:lang w:val="en-GB"/>
        </w:rPr>
        <w:t xml:space="preserve"> Boxing Day paddle </w:t>
      </w:r>
    </w:p>
    <w:p w14:paraId="1C51EDCE" w14:textId="77D604AA" w:rsidR="002D5D43" w:rsidRDefault="002D5D43" w:rsidP="00435AD8">
      <w:pPr>
        <w:pStyle w:val="NormalIndent"/>
        <w:spacing w:before="0" w:after="0"/>
        <w:rPr>
          <w:lang w:val="en-GB"/>
        </w:rPr>
      </w:pPr>
    </w:p>
    <w:p w14:paraId="31C15BF1" w14:textId="278B0860" w:rsidR="00DC55EC" w:rsidRDefault="00F353F6" w:rsidP="00DC55EC">
      <w:pPr>
        <w:pStyle w:val="NormalIndent"/>
        <w:spacing w:before="0" w:after="0"/>
        <w:rPr>
          <w:b/>
          <w:bCs/>
          <w:lang w:val="en-GB"/>
        </w:rPr>
      </w:pPr>
      <w:r w:rsidRPr="00995659">
        <w:rPr>
          <w:b/>
          <w:bCs/>
          <w:lang w:val="en-GB"/>
        </w:rPr>
        <w:t xml:space="preserve">Other events </w:t>
      </w:r>
      <w:r w:rsidR="00995659" w:rsidRPr="00995659">
        <w:rPr>
          <w:b/>
          <w:bCs/>
          <w:lang w:val="en-GB"/>
        </w:rPr>
        <w:t>to be scheduled:</w:t>
      </w:r>
    </w:p>
    <w:p w14:paraId="140D1232" w14:textId="6D0A7281" w:rsidR="00903950" w:rsidRPr="00995659" w:rsidRDefault="00903950" w:rsidP="00DC55EC">
      <w:pPr>
        <w:pStyle w:val="NormalIndent"/>
        <w:spacing w:before="0" w:after="0"/>
        <w:rPr>
          <w:b/>
          <w:bCs/>
          <w:lang w:val="en-GB"/>
        </w:rPr>
      </w:pPr>
      <w:r>
        <w:rPr>
          <w:b/>
          <w:bCs/>
          <w:lang w:val="en-GB"/>
        </w:rPr>
        <w:lastRenderedPageBreak/>
        <w:t xml:space="preserve">Pool sessions: </w:t>
      </w:r>
      <w:r w:rsidRPr="00903950">
        <w:rPr>
          <w:lang w:val="en-GB"/>
        </w:rPr>
        <w:t>to start Nov –</w:t>
      </w:r>
      <w:r>
        <w:rPr>
          <w:b/>
          <w:bCs/>
          <w:lang w:val="en-GB"/>
        </w:rPr>
        <w:t xml:space="preserve"> Action Ian </w:t>
      </w:r>
      <w:r w:rsidRPr="005016B3">
        <w:rPr>
          <w:lang w:val="en-GB"/>
        </w:rPr>
        <w:t xml:space="preserve">to </w:t>
      </w:r>
      <w:r w:rsidR="005016B3" w:rsidRPr="005016B3">
        <w:rPr>
          <w:lang w:val="en-GB"/>
        </w:rPr>
        <w:t>f</w:t>
      </w:r>
      <w:r w:rsidRPr="005016B3">
        <w:rPr>
          <w:lang w:val="en-GB"/>
        </w:rPr>
        <w:t>in</w:t>
      </w:r>
      <w:r w:rsidR="005016B3" w:rsidRPr="005016B3">
        <w:rPr>
          <w:lang w:val="en-GB"/>
        </w:rPr>
        <w:t>d</w:t>
      </w:r>
      <w:r w:rsidRPr="005016B3">
        <w:rPr>
          <w:lang w:val="en-GB"/>
        </w:rPr>
        <w:t xml:space="preserve"> out what nights available</w:t>
      </w:r>
    </w:p>
    <w:p w14:paraId="68F9F4C9" w14:textId="43376F9B" w:rsidR="001C2C1C" w:rsidRDefault="001C2C1C" w:rsidP="00DC55EC">
      <w:pPr>
        <w:pStyle w:val="NormalIndent"/>
        <w:spacing w:before="0" w:after="0"/>
        <w:rPr>
          <w:lang w:val="en-GB"/>
        </w:rPr>
      </w:pPr>
      <w:r>
        <w:rPr>
          <w:lang w:val="en-GB"/>
        </w:rPr>
        <w:t>Club trips to Dart, Lakes</w:t>
      </w:r>
      <w:r w:rsidR="006D47E1">
        <w:rPr>
          <w:lang w:val="en-GB"/>
        </w:rPr>
        <w:t xml:space="preserve"> (Eden etc)</w:t>
      </w:r>
      <w:r>
        <w:rPr>
          <w:lang w:val="en-GB"/>
        </w:rPr>
        <w:t>, North / Mid Wales</w:t>
      </w:r>
      <w:r w:rsidR="006D47E1">
        <w:rPr>
          <w:lang w:val="en-GB"/>
        </w:rPr>
        <w:t xml:space="preserve"> – Early Oct – Mid Nov. Dee Camping weekend might also be an option.</w:t>
      </w:r>
    </w:p>
    <w:p w14:paraId="22ED4CDE" w14:textId="79A60D11" w:rsidR="00995659" w:rsidRDefault="003B35D1" w:rsidP="00DC55EC">
      <w:pPr>
        <w:pStyle w:val="NormalIndent"/>
        <w:spacing w:before="0" w:after="0"/>
        <w:rPr>
          <w:lang w:val="en-GB"/>
        </w:rPr>
      </w:pPr>
      <w:r>
        <w:rPr>
          <w:lang w:val="en-GB"/>
        </w:rPr>
        <w:t>One of the social weekends could be a longer paddle, with Camping on the Saturday at Jackfield. E.g. Shrewsbury to Hampton Loade.</w:t>
      </w:r>
      <w:r w:rsidR="005B11CB">
        <w:rPr>
          <w:lang w:val="en-GB"/>
        </w:rPr>
        <w:t xml:space="preserve"> (open / touring boats?)</w:t>
      </w:r>
    </w:p>
    <w:p w14:paraId="41275E31" w14:textId="5F833C5B" w:rsidR="004A1AB9" w:rsidRDefault="004A1AB9" w:rsidP="00DC55EC">
      <w:pPr>
        <w:pStyle w:val="NormalIndent"/>
        <w:spacing w:before="0" w:after="0"/>
        <w:rPr>
          <w:lang w:val="en-GB"/>
        </w:rPr>
      </w:pPr>
      <w:r>
        <w:rPr>
          <w:lang w:val="en-GB"/>
        </w:rPr>
        <w:t>Trips to artificial spots (ideal for summer low levels) – HPP, Cardiff, Lee Valley, Tryweryn.</w:t>
      </w:r>
    </w:p>
    <w:p w14:paraId="18D281A4" w14:textId="5817B945" w:rsidR="00793440" w:rsidRDefault="001C2C1C" w:rsidP="00DC55EC">
      <w:pPr>
        <w:pStyle w:val="NormalIndent"/>
        <w:spacing w:before="0" w:after="0"/>
        <w:rPr>
          <w:lang w:val="en-GB"/>
        </w:rPr>
      </w:pPr>
      <w:r>
        <w:rPr>
          <w:lang w:val="en-GB"/>
        </w:rPr>
        <w:t>Surf trip / weekend</w:t>
      </w:r>
      <w:r w:rsidR="00DA1B87">
        <w:rPr>
          <w:lang w:val="en-GB"/>
        </w:rPr>
        <w:t xml:space="preserve"> – Also Bitches.  </w:t>
      </w:r>
      <w:r w:rsidR="00DA1B87" w:rsidRPr="00DA1B87">
        <w:rPr>
          <w:b/>
          <w:bCs/>
          <w:lang w:val="en-GB"/>
        </w:rPr>
        <w:t>Action Simon</w:t>
      </w:r>
      <w:r w:rsidR="00DA1B87">
        <w:rPr>
          <w:lang w:val="en-GB"/>
        </w:rPr>
        <w:t xml:space="preserve"> to check Spring Tide dates</w:t>
      </w:r>
    </w:p>
    <w:p w14:paraId="767B6015" w14:textId="42C988B0" w:rsidR="003251C3" w:rsidRDefault="003251C3" w:rsidP="00DC55EC">
      <w:pPr>
        <w:pStyle w:val="NormalIndent"/>
        <w:spacing w:before="0" w:after="0"/>
        <w:rPr>
          <w:lang w:val="en-GB"/>
        </w:rPr>
      </w:pPr>
      <w:r>
        <w:rPr>
          <w:lang w:val="en-GB"/>
        </w:rPr>
        <w:t>Liffey Descent – Use Wavehoppers –</w:t>
      </w:r>
      <w:r w:rsidRPr="00FE51FB">
        <w:rPr>
          <w:b/>
          <w:bCs/>
          <w:lang w:val="en-GB"/>
        </w:rPr>
        <w:t xml:space="preserve"> Simon</w:t>
      </w:r>
      <w:r>
        <w:rPr>
          <w:lang w:val="en-GB"/>
        </w:rPr>
        <w:t xml:space="preserve"> to check dates for 2025</w:t>
      </w:r>
      <w:r w:rsidR="00FE51FB">
        <w:rPr>
          <w:lang w:val="en-GB"/>
        </w:rPr>
        <w:t>. Usually Sept but was May this year.</w:t>
      </w:r>
    </w:p>
    <w:p w14:paraId="71EC156F" w14:textId="77777777" w:rsidR="00924A6A" w:rsidRDefault="00924A6A" w:rsidP="00DC55EC">
      <w:pPr>
        <w:pStyle w:val="NormalIndent"/>
        <w:spacing w:before="0" w:after="0"/>
        <w:rPr>
          <w:lang w:val="en-GB"/>
        </w:rPr>
      </w:pPr>
    </w:p>
    <w:p w14:paraId="75138D11" w14:textId="7E696C58" w:rsidR="00DC55EC" w:rsidRDefault="00DC55EC" w:rsidP="00DC55EC">
      <w:pPr>
        <w:pStyle w:val="NormalIndent"/>
        <w:spacing w:before="0" w:after="0"/>
        <w:rPr>
          <w:lang w:val="en-GB"/>
        </w:rPr>
      </w:pPr>
      <w:r>
        <w:rPr>
          <w:lang w:val="en-GB"/>
        </w:rPr>
        <w:t>==========================================================================</w:t>
      </w:r>
    </w:p>
    <w:p w14:paraId="5B90FCDA" w14:textId="18CBE5BE" w:rsidR="00435AD8" w:rsidRDefault="00435AD8" w:rsidP="00786F4D">
      <w:pPr>
        <w:pStyle w:val="NormalIndent"/>
        <w:spacing w:before="0" w:after="0"/>
        <w:rPr>
          <w:b/>
          <w:bCs/>
          <w:lang w:val="en-GB"/>
        </w:rPr>
      </w:pPr>
      <w:r>
        <w:rPr>
          <w:b/>
          <w:bCs/>
          <w:lang w:val="en-GB"/>
        </w:rPr>
        <w:t>AOB:</w:t>
      </w:r>
    </w:p>
    <w:p w14:paraId="16073E9F" w14:textId="0F57198D" w:rsidR="00B96D65" w:rsidRDefault="00B96D65" w:rsidP="00786F4D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 xml:space="preserve">Signage: </w:t>
      </w:r>
      <w:r>
        <w:rPr>
          <w:lang w:val="en-GB"/>
        </w:rPr>
        <w:t xml:space="preserve">Due to the number of </w:t>
      </w:r>
      <w:r w:rsidR="00B75D18">
        <w:rPr>
          <w:lang w:val="en-GB"/>
        </w:rPr>
        <w:t xml:space="preserve">issues on site, signage will be produced. </w:t>
      </w:r>
      <w:r w:rsidR="00B75D18" w:rsidRPr="00B75D18">
        <w:rPr>
          <w:b/>
          <w:bCs/>
          <w:lang w:val="en-GB"/>
        </w:rPr>
        <w:t>Action Bek</w:t>
      </w:r>
      <w:r w:rsidR="00B75D18">
        <w:rPr>
          <w:lang w:val="en-GB"/>
        </w:rPr>
        <w:t xml:space="preserve"> to obtain quotes and design. Leave room at bottom to add additional logos (Police, council etc)</w:t>
      </w:r>
    </w:p>
    <w:p w14:paraId="2AA05F72" w14:textId="44B3A233" w:rsidR="00263B13" w:rsidRDefault="006B76EA" w:rsidP="00263B13">
      <w:pPr>
        <w:pStyle w:val="NormalIndent"/>
        <w:numPr>
          <w:ilvl w:val="0"/>
          <w:numId w:val="18"/>
        </w:numPr>
        <w:spacing w:before="0" w:after="0"/>
        <w:rPr>
          <w:lang w:val="en-GB"/>
        </w:rPr>
      </w:pPr>
      <w:r w:rsidRPr="00263B13">
        <w:rPr>
          <w:lang w:val="en-GB"/>
        </w:rPr>
        <w:t>One on gate</w:t>
      </w:r>
      <w:r w:rsidR="00263B13" w:rsidRPr="00263B13">
        <w:rPr>
          <w:lang w:val="en-GB"/>
        </w:rPr>
        <w:t xml:space="preserve">, </w:t>
      </w:r>
      <w:r w:rsidRPr="00263B13">
        <w:rPr>
          <w:lang w:val="en-GB"/>
        </w:rPr>
        <w:t>One by Picnic table</w:t>
      </w:r>
      <w:r w:rsidR="00263B13" w:rsidRPr="00263B13">
        <w:rPr>
          <w:lang w:val="en-GB"/>
        </w:rPr>
        <w:t>, Big one visible from river.</w:t>
      </w:r>
    </w:p>
    <w:p w14:paraId="67FF15AD" w14:textId="5631ECCE" w:rsidR="00263B13" w:rsidRPr="00263B13" w:rsidRDefault="00263B13" w:rsidP="00263B13">
      <w:pPr>
        <w:pStyle w:val="NormalIndent"/>
        <w:numPr>
          <w:ilvl w:val="0"/>
          <w:numId w:val="18"/>
        </w:numPr>
        <w:spacing w:before="0" w:after="0"/>
        <w:rPr>
          <w:lang w:val="en-GB"/>
        </w:rPr>
      </w:pPr>
      <w:r>
        <w:rPr>
          <w:lang w:val="en-GB"/>
        </w:rPr>
        <w:t>To be mounted securely on metal posts / to the gates.</w:t>
      </w:r>
    </w:p>
    <w:p w14:paraId="492876DA" w14:textId="77777777" w:rsidR="00B96D65" w:rsidRDefault="00B96D65" w:rsidP="00786F4D">
      <w:pPr>
        <w:pStyle w:val="NormalIndent"/>
        <w:spacing w:before="0" w:after="0"/>
        <w:rPr>
          <w:b/>
          <w:bCs/>
          <w:lang w:val="en-GB"/>
        </w:rPr>
      </w:pPr>
    </w:p>
    <w:p w14:paraId="1432B939" w14:textId="1AC0CE1A" w:rsidR="00B96D65" w:rsidRDefault="0026013E" w:rsidP="00786F4D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 xml:space="preserve">Guest Code: </w:t>
      </w:r>
      <w:r w:rsidRPr="0026013E">
        <w:rPr>
          <w:lang w:val="en-GB"/>
        </w:rPr>
        <w:t xml:space="preserve">Lots of </w:t>
      </w:r>
      <w:r>
        <w:rPr>
          <w:lang w:val="en-GB"/>
        </w:rPr>
        <w:t>discussion regarding removing guest codes. N</w:t>
      </w:r>
      <w:r w:rsidR="00604356">
        <w:rPr>
          <w:lang w:val="en-GB"/>
        </w:rPr>
        <w:t xml:space="preserve">o final decision made other than we need to, but to ensure that there is provision somehow for authorised guests of members, and guest club bookings somehow </w:t>
      </w:r>
      <w:r w:rsidR="00A36EFB">
        <w:rPr>
          <w:lang w:val="en-GB"/>
        </w:rPr>
        <w:t>–</w:t>
      </w:r>
      <w:r w:rsidR="00604356">
        <w:rPr>
          <w:lang w:val="en-GB"/>
        </w:rPr>
        <w:t xml:space="preserve"> </w:t>
      </w:r>
      <w:r w:rsidR="00A36EFB" w:rsidRPr="00A36EFB">
        <w:rPr>
          <w:b/>
          <w:bCs/>
          <w:lang w:val="en-GB"/>
        </w:rPr>
        <w:t>Action all</w:t>
      </w:r>
      <w:r w:rsidR="00A36EFB">
        <w:rPr>
          <w:lang w:val="en-GB"/>
        </w:rPr>
        <w:t xml:space="preserve"> – Suggestions please!!</w:t>
      </w:r>
    </w:p>
    <w:p w14:paraId="445C1956" w14:textId="6D985525" w:rsidR="00414A6C" w:rsidRDefault="00414A6C" w:rsidP="00786F4D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>Action Ian –</w:t>
      </w:r>
      <w:r>
        <w:rPr>
          <w:lang w:val="en-GB"/>
        </w:rPr>
        <w:t xml:space="preserve"> Email out to all members reminding them not to give out guest code.</w:t>
      </w:r>
    </w:p>
    <w:p w14:paraId="3473264F" w14:textId="6A91D4D4" w:rsidR="00414A6C" w:rsidRDefault="00414A6C" w:rsidP="00786F4D">
      <w:pPr>
        <w:pStyle w:val="NormalIndent"/>
        <w:spacing w:before="0" w:after="0"/>
        <w:rPr>
          <w:b/>
          <w:bCs/>
          <w:lang w:val="en-GB"/>
        </w:rPr>
      </w:pPr>
      <w:r w:rsidRPr="00414A6C">
        <w:rPr>
          <w:lang w:val="en-GB"/>
        </w:rPr>
        <w:t xml:space="preserve">New padlock needed! </w:t>
      </w:r>
      <w:r w:rsidRPr="00414A6C">
        <w:rPr>
          <w:b/>
          <w:bCs/>
          <w:lang w:val="en-GB"/>
        </w:rPr>
        <w:t>– Action Ian</w:t>
      </w:r>
    </w:p>
    <w:p w14:paraId="3452670F" w14:textId="46D54F04" w:rsidR="00414A6C" w:rsidRPr="00414A6C" w:rsidRDefault="00414A6C" w:rsidP="00786F4D">
      <w:pPr>
        <w:pStyle w:val="NormalIndent"/>
        <w:spacing w:before="0" w:after="0"/>
        <w:rPr>
          <w:lang w:val="en-GB"/>
        </w:rPr>
      </w:pPr>
      <w:r w:rsidRPr="00577865">
        <w:rPr>
          <w:lang w:val="en-GB"/>
        </w:rPr>
        <w:t xml:space="preserve">Add to calendar of events when other </w:t>
      </w:r>
      <w:r w:rsidR="00577865">
        <w:rPr>
          <w:lang w:val="en-GB"/>
        </w:rPr>
        <w:t xml:space="preserve">organisations / </w:t>
      </w:r>
      <w:r w:rsidRPr="00577865">
        <w:rPr>
          <w:lang w:val="en-GB"/>
        </w:rPr>
        <w:t xml:space="preserve">club bookings </w:t>
      </w:r>
      <w:r w:rsidR="00577865" w:rsidRPr="00577865">
        <w:rPr>
          <w:lang w:val="en-GB"/>
        </w:rPr>
        <w:t>/ our own events</w:t>
      </w:r>
      <w:r w:rsidR="00577865">
        <w:rPr>
          <w:lang w:val="en-GB"/>
        </w:rPr>
        <w:t xml:space="preserve"> are on site</w:t>
      </w:r>
      <w:r w:rsidR="00577865" w:rsidRPr="00577865">
        <w:rPr>
          <w:lang w:val="en-GB"/>
        </w:rPr>
        <w:t xml:space="preserve"> –</w:t>
      </w:r>
      <w:r w:rsidR="00577865">
        <w:rPr>
          <w:b/>
          <w:bCs/>
          <w:lang w:val="en-GB"/>
        </w:rPr>
        <w:t xml:space="preserve"> Action Ian </w:t>
      </w:r>
    </w:p>
    <w:p w14:paraId="697CE7E0" w14:textId="77777777" w:rsidR="00B96D65" w:rsidRDefault="00B96D65" w:rsidP="00414A6C">
      <w:pPr>
        <w:pStyle w:val="NormalIndent"/>
        <w:spacing w:before="0" w:after="0"/>
        <w:ind w:left="0"/>
        <w:rPr>
          <w:b/>
          <w:bCs/>
          <w:lang w:val="en-GB"/>
        </w:rPr>
      </w:pPr>
    </w:p>
    <w:p w14:paraId="5808423F" w14:textId="1612453A" w:rsidR="007B7108" w:rsidRDefault="007B7108" w:rsidP="00A82A4F">
      <w:pPr>
        <w:pStyle w:val="NormalIndent"/>
        <w:spacing w:before="0" w:after="0"/>
        <w:rPr>
          <w:b/>
          <w:bCs/>
          <w:lang w:val="en-GB"/>
        </w:rPr>
      </w:pPr>
      <w:r w:rsidRPr="00A82A4F">
        <w:rPr>
          <w:lang w:val="en-GB"/>
        </w:rPr>
        <w:t>Stafford and Stone club looking to run a freestyle coaching event at Jackfield… There is no reason we couldn’t do thi</w:t>
      </w:r>
      <w:r w:rsidR="00A82A4F" w:rsidRPr="00A82A4F">
        <w:rPr>
          <w:lang w:val="en-GB"/>
        </w:rPr>
        <w:t>s as a Telford event –</w:t>
      </w:r>
      <w:r w:rsidR="00A82A4F">
        <w:rPr>
          <w:b/>
          <w:bCs/>
          <w:lang w:val="en-GB"/>
        </w:rPr>
        <w:t xml:space="preserve"> Action Simon Wyndham</w:t>
      </w:r>
    </w:p>
    <w:p w14:paraId="6D4A1389" w14:textId="77777777" w:rsidR="00A82A4F" w:rsidRDefault="00A82A4F" w:rsidP="00A82A4F">
      <w:pPr>
        <w:pStyle w:val="NormalIndent"/>
        <w:spacing w:before="0" w:after="0"/>
        <w:rPr>
          <w:b/>
          <w:bCs/>
          <w:lang w:val="en-GB"/>
        </w:rPr>
      </w:pPr>
    </w:p>
    <w:p w14:paraId="2DB60389" w14:textId="0B30C832" w:rsidR="00515480" w:rsidRDefault="00CD3693" w:rsidP="00786F4D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 xml:space="preserve">Access to site: </w:t>
      </w:r>
      <w:r>
        <w:rPr>
          <w:lang w:val="en-GB"/>
        </w:rPr>
        <w:t xml:space="preserve">Various requests received from clubs and individuals – Easy policy to be added to website </w:t>
      </w:r>
      <w:r w:rsidR="00A52711">
        <w:rPr>
          <w:lang w:val="en-GB"/>
        </w:rPr>
        <w:t xml:space="preserve">to outline guidelines -  </w:t>
      </w:r>
      <w:r w:rsidR="00A52711" w:rsidRPr="00A52711">
        <w:rPr>
          <w:b/>
          <w:bCs/>
          <w:lang w:val="en-GB"/>
        </w:rPr>
        <w:t>Action Ian.</w:t>
      </w:r>
      <w:r w:rsidR="00A52711">
        <w:rPr>
          <w:lang w:val="en-GB"/>
        </w:rPr>
        <w:t xml:space="preserve"> Emergency services / Training access has been provided multiple times</w:t>
      </w:r>
      <w:r w:rsidR="007D40CB">
        <w:rPr>
          <w:lang w:val="en-GB"/>
        </w:rPr>
        <w:t>, and we should publicise this.</w:t>
      </w:r>
    </w:p>
    <w:p w14:paraId="693B9220" w14:textId="441C2F7B" w:rsidR="00471182" w:rsidRDefault="00471182" w:rsidP="00471182">
      <w:pPr>
        <w:pStyle w:val="NormalIndent"/>
        <w:spacing w:before="0" w:after="0"/>
        <w:rPr>
          <w:lang w:val="en-GB"/>
        </w:rPr>
      </w:pPr>
      <w:r>
        <w:rPr>
          <w:lang w:val="en-GB"/>
        </w:rPr>
        <w:t xml:space="preserve">FAQ’s – To be drafted, and reviewed. – </w:t>
      </w:r>
      <w:r w:rsidRPr="00471182">
        <w:rPr>
          <w:b/>
          <w:bCs/>
          <w:lang w:val="en-GB"/>
        </w:rPr>
        <w:t>Action Iain</w:t>
      </w:r>
    </w:p>
    <w:p w14:paraId="72C0F3EA" w14:textId="74A1C4A5" w:rsidR="007B7108" w:rsidRPr="00A82A4F" w:rsidRDefault="007D40CB" w:rsidP="00A82A4F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>Ironbridge eve</w:t>
      </w:r>
      <w:r w:rsidR="00414A6C">
        <w:rPr>
          <w:b/>
          <w:bCs/>
          <w:lang w:val="en-GB"/>
        </w:rPr>
        <w:t>n</w:t>
      </w:r>
      <w:r>
        <w:rPr>
          <w:b/>
          <w:bCs/>
          <w:lang w:val="en-GB"/>
        </w:rPr>
        <w:t>ts:</w:t>
      </w:r>
      <w:r>
        <w:rPr>
          <w:lang w:val="en-GB"/>
        </w:rPr>
        <w:t xml:space="preserve"> Look to tie into any local events being run in Ironbridge.</w:t>
      </w:r>
    </w:p>
    <w:p w14:paraId="7589FD4C" w14:textId="77777777" w:rsidR="007B7108" w:rsidRDefault="007B7108" w:rsidP="00C2255B">
      <w:pPr>
        <w:pStyle w:val="NormalIndent"/>
        <w:spacing w:before="0" w:after="0"/>
        <w:ind w:left="0"/>
        <w:rPr>
          <w:b/>
          <w:bCs/>
          <w:lang w:val="en-GB"/>
        </w:rPr>
      </w:pPr>
    </w:p>
    <w:p w14:paraId="49BE577C" w14:textId="53537277" w:rsidR="00001B6E" w:rsidRDefault="00637600" w:rsidP="00001B6E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 xml:space="preserve">Kit purchases &amp; boat repairs: </w:t>
      </w:r>
      <w:r w:rsidR="00001B6E">
        <w:rPr>
          <w:lang w:val="en-GB"/>
        </w:rPr>
        <w:t>Boat fleet now usable. All kit except paddles received.</w:t>
      </w:r>
    </w:p>
    <w:p w14:paraId="197813C4" w14:textId="795BD6FC" w:rsidR="006E1B9D" w:rsidRDefault="00001B6E" w:rsidP="00001B6E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>Action Ian</w:t>
      </w:r>
      <w:r w:rsidR="00C96684">
        <w:rPr>
          <w:b/>
          <w:bCs/>
          <w:lang w:val="en-GB"/>
        </w:rPr>
        <w:t xml:space="preserve"> –</w:t>
      </w:r>
      <w:r w:rsidR="00C96684">
        <w:rPr>
          <w:lang w:val="en-GB"/>
        </w:rPr>
        <w:t xml:space="preserve"> When are paddles arriving?</w:t>
      </w:r>
      <w:r w:rsidR="00C302A4">
        <w:rPr>
          <w:lang w:val="en-GB"/>
        </w:rPr>
        <w:t>.</w:t>
      </w:r>
    </w:p>
    <w:p w14:paraId="503D672B" w14:textId="5A4B578A" w:rsidR="00637600" w:rsidRDefault="00C302A4" w:rsidP="00637600">
      <w:pPr>
        <w:pStyle w:val="NormalIndent"/>
        <w:spacing w:before="0" w:after="0"/>
        <w:rPr>
          <w:b/>
          <w:bCs/>
          <w:lang w:val="en-GB"/>
        </w:rPr>
      </w:pPr>
      <w:r>
        <w:rPr>
          <w:lang w:val="en-GB"/>
        </w:rPr>
        <w:t xml:space="preserve">Paddleboards &amp; paddles x 3 to be purchased – </w:t>
      </w:r>
      <w:r w:rsidRPr="00C302A4">
        <w:rPr>
          <w:b/>
          <w:bCs/>
          <w:lang w:val="en-GB"/>
        </w:rPr>
        <w:t>Action Iain / Wayne</w:t>
      </w:r>
    </w:p>
    <w:p w14:paraId="5F536A8A" w14:textId="77777777" w:rsidR="00C302A4" w:rsidRPr="00C302A4" w:rsidRDefault="00C302A4" w:rsidP="00637600">
      <w:pPr>
        <w:pStyle w:val="NormalIndent"/>
        <w:spacing w:before="0" w:after="0"/>
        <w:rPr>
          <w:b/>
          <w:bCs/>
          <w:lang w:val="en-GB"/>
        </w:rPr>
      </w:pPr>
    </w:p>
    <w:p w14:paraId="5C7CDE7A" w14:textId="5EBA81E2" w:rsidR="004C2A40" w:rsidRPr="00C302A4" w:rsidRDefault="000C79CA" w:rsidP="00C302A4">
      <w:pPr>
        <w:pStyle w:val="NormalIndent"/>
        <w:spacing w:before="0" w:after="0"/>
      </w:pPr>
      <w:r w:rsidRPr="000C79CA">
        <w:rPr>
          <w:b/>
          <w:bCs/>
          <w:lang w:val="en-GB"/>
        </w:rPr>
        <w:t xml:space="preserve">Public </w:t>
      </w:r>
      <w:r w:rsidR="00200E2E">
        <w:rPr>
          <w:b/>
          <w:bCs/>
          <w:lang w:val="en-GB"/>
        </w:rPr>
        <w:t>Facebook page</w:t>
      </w:r>
      <w:r w:rsidRPr="000C79CA">
        <w:rPr>
          <w:b/>
          <w:bCs/>
          <w:lang w:val="en-GB"/>
        </w:rPr>
        <w:t xml:space="preserve"> </w:t>
      </w:r>
      <w:r w:rsidR="00200E2E">
        <w:rPr>
          <w:b/>
          <w:bCs/>
          <w:lang w:val="en-GB"/>
        </w:rPr>
        <w:t xml:space="preserve">set up: </w:t>
      </w:r>
      <w:hyperlink r:id="rId7" w:history="1">
        <w:r w:rsidR="00962C30">
          <w:rPr>
            <w:rStyle w:val="Hyperlink"/>
          </w:rPr>
          <w:t>Telford Kayak/Canoe Freestyle Hub | Facebook</w:t>
        </w:r>
      </w:hyperlink>
    </w:p>
    <w:p w14:paraId="6173CA37" w14:textId="3EAA22A5" w:rsidR="0089760D" w:rsidRDefault="004C2A40" w:rsidP="004C2A40">
      <w:pPr>
        <w:pStyle w:val="NormalIndent"/>
        <w:spacing w:before="0" w:after="0"/>
        <w:rPr>
          <w:lang w:val="en-GB"/>
        </w:rPr>
      </w:pPr>
      <w:r w:rsidRPr="002E1013">
        <w:rPr>
          <w:b/>
          <w:bCs/>
          <w:lang w:val="en-GB"/>
        </w:rPr>
        <w:t>Merchandise</w:t>
      </w:r>
      <w:r>
        <w:rPr>
          <w:lang w:val="en-GB"/>
        </w:rPr>
        <w:t xml:space="preserve">: </w:t>
      </w:r>
      <w:r w:rsidR="00263063">
        <w:rPr>
          <w:lang w:val="en-GB"/>
        </w:rPr>
        <w:t>Hoodies now available on club site.</w:t>
      </w:r>
      <w:r w:rsidR="002A6CA4">
        <w:rPr>
          <w:lang w:val="en-GB"/>
        </w:rPr>
        <w:t>yd7</w:t>
      </w:r>
    </w:p>
    <w:p w14:paraId="5AD22536" w14:textId="211BE6FD" w:rsidR="00263063" w:rsidRDefault="00263063" w:rsidP="004C2A40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 xml:space="preserve">Action Bek, </w:t>
      </w:r>
      <w:r w:rsidRPr="00263063">
        <w:rPr>
          <w:lang w:val="en-GB"/>
        </w:rPr>
        <w:t>Review logo for SUP hoodie, as it is different from original design.</w:t>
      </w:r>
    </w:p>
    <w:p w14:paraId="38B7F728" w14:textId="77777777" w:rsidR="00F54158" w:rsidRDefault="0089760D" w:rsidP="004C2A40">
      <w:pPr>
        <w:pStyle w:val="NormalIndent"/>
        <w:spacing w:before="0" w:after="0"/>
        <w:rPr>
          <w:b/>
          <w:bCs/>
          <w:lang w:val="en-GB"/>
        </w:rPr>
      </w:pPr>
      <w:r>
        <w:rPr>
          <w:b/>
          <w:bCs/>
          <w:lang w:val="en-GB"/>
        </w:rPr>
        <w:t>Stickers / W</w:t>
      </w:r>
      <w:r w:rsidR="00D857B4">
        <w:rPr>
          <w:lang w:val="en-GB"/>
        </w:rPr>
        <w:t>aterbo</w:t>
      </w:r>
      <w:r w:rsidR="003F15F4">
        <w:rPr>
          <w:lang w:val="en-GB"/>
        </w:rPr>
        <w:t>tt</w:t>
      </w:r>
      <w:r w:rsidR="00D857B4">
        <w:rPr>
          <w:lang w:val="en-GB"/>
        </w:rPr>
        <w:t>les, Stickers</w:t>
      </w:r>
      <w:r>
        <w:rPr>
          <w:lang w:val="en-GB"/>
        </w:rPr>
        <w:t xml:space="preserve"> to be bought for club stock – </w:t>
      </w:r>
      <w:r w:rsidR="00F54158">
        <w:rPr>
          <w:b/>
          <w:bCs/>
          <w:lang w:val="en-GB"/>
        </w:rPr>
        <w:t>Bek</w:t>
      </w:r>
    </w:p>
    <w:p w14:paraId="3D6FD2CD" w14:textId="2B9972D9" w:rsidR="004C2A40" w:rsidRPr="00C302A4" w:rsidRDefault="00C302A4" w:rsidP="004C2A40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lastRenderedPageBreak/>
        <w:t xml:space="preserve"> </w:t>
      </w:r>
      <w:r w:rsidRPr="00C302A4">
        <w:rPr>
          <w:lang w:val="en-GB"/>
        </w:rPr>
        <w:t>Waterbo</w:t>
      </w:r>
      <w:r>
        <w:rPr>
          <w:lang w:val="en-GB"/>
        </w:rPr>
        <w:t>t</w:t>
      </w:r>
      <w:r w:rsidRPr="00C302A4">
        <w:rPr>
          <w:lang w:val="en-GB"/>
        </w:rPr>
        <w:t xml:space="preserve">tles to be bought in bulk and </w:t>
      </w:r>
      <w:r w:rsidRPr="00C302A4">
        <w:rPr>
          <w:b/>
          <w:bCs/>
          <w:lang w:val="en-GB"/>
        </w:rPr>
        <w:t>Simon</w:t>
      </w:r>
      <w:r w:rsidRPr="00C302A4">
        <w:rPr>
          <w:lang w:val="en-GB"/>
        </w:rPr>
        <w:t xml:space="preserve"> can get stickered up..</w:t>
      </w:r>
      <w:r w:rsidR="007300C4" w:rsidRPr="007300C4">
        <w:rPr>
          <w:b/>
          <w:bCs/>
          <w:lang w:val="en-GB"/>
        </w:rPr>
        <w:t xml:space="preserve"> Iain</w:t>
      </w:r>
      <w:r w:rsidR="007300C4">
        <w:rPr>
          <w:lang w:val="en-GB"/>
        </w:rPr>
        <w:t xml:space="preserve"> to advise waterbottle source</w:t>
      </w:r>
    </w:p>
    <w:p w14:paraId="1F41208C" w14:textId="77777777" w:rsidR="0028736E" w:rsidRDefault="004C2A40" w:rsidP="0028736E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 xml:space="preserve">Adding Payments to Events via website </w:t>
      </w:r>
      <w:r>
        <w:rPr>
          <w:lang w:val="en-GB"/>
        </w:rPr>
        <w:t>– Addins needed. Ian to review.</w:t>
      </w:r>
    </w:p>
    <w:p w14:paraId="79195ACD" w14:textId="6F2450CB" w:rsidR="0028736E" w:rsidRDefault="0028736E" w:rsidP="0028736E">
      <w:pPr>
        <w:pStyle w:val="NormalIndent"/>
        <w:spacing w:before="0" w:after="0"/>
        <w:rPr>
          <w:lang w:val="en-GB"/>
        </w:rPr>
      </w:pPr>
      <w:r w:rsidRPr="003712CA">
        <w:rPr>
          <w:b/>
          <w:bCs/>
          <w:lang w:val="en-GB"/>
        </w:rPr>
        <w:t>Training courses</w:t>
      </w:r>
      <w:r>
        <w:rPr>
          <w:lang w:val="en-GB"/>
        </w:rPr>
        <w:t xml:space="preserve">: </w:t>
      </w:r>
      <w:r w:rsidR="00191E63">
        <w:rPr>
          <w:lang w:val="en-GB"/>
        </w:rPr>
        <w:t xml:space="preserve">Nothing yet arranged. </w:t>
      </w:r>
      <w:r w:rsidR="001D413A">
        <w:rPr>
          <w:lang w:val="en-GB"/>
        </w:rPr>
        <w:t>Need to push on this!</w:t>
      </w:r>
    </w:p>
    <w:p w14:paraId="2EE74726" w14:textId="72C4F780" w:rsidR="003712CA" w:rsidRDefault="00C64E2C" w:rsidP="00C64E2C">
      <w:pPr>
        <w:pStyle w:val="NormalIndent"/>
        <w:numPr>
          <w:ilvl w:val="0"/>
          <w:numId w:val="16"/>
        </w:numPr>
        <w:spacing w:before="0" w:after="0"/>
        <w:rPr>
          <w:lang w:val="en-GB"/>
        </w:rPr>
      </w:pPr>
      <w:r w:rsidRPr="00C64E2C">
        <w:rPr>
          <w:lang w:val="en-GB"/>
        </w:rPr>
        <w:t>16hr</w:t>
      </w:r>
      <w:r>
        <w:rPr>
          <w:lang w:val="en-GB"/>
        </w:rPr>
        <w:t xml:space="preserve"> First Aid  </w:t>
      </w:r>
      <w:r w:rsidR="00F40175">
        <w:rPr>
          <w:lang w:val="en-GB"/>
        </w:rPr>
        <w:t>(Phil Hadley / Nick Woodall?)</w:t>
      </w:r>
      <w:r>
        <w:rPr>
          <w:lang w:val="en-GB"/>
        </w:rPr>
        <w:t xml:space="preserve">- </w:t>
      </w:r>
      <w:r w:rsidR="00475CFD">
        <w:rPr>
          <w:lang w:val="en-GB"/>
        </w:rPr>
        <w:t xml:space="preserve">Up to 12 people – </w:t>
      </w:r>
      <w:r w:rsidR="001D309D">
        <w:rPr>
          <w:lang w:val="en-GB"/>
        </w:rPr>
        <w:t>Needed ASAP</w:t>
      </w:r>
      <w:r w:rsidR="00F40175">
        <w:rPr>
          <w:lang w:val="en-GB"/>
        </w:rPr>
        <w:t xml:space="preserve"> -</w:t>
      </w:r>
      <w:r w:rsidR="00F40175" w:rsidRPr="00F40175">
        <w:rPr>
          <w:b/>
          <w:bCs/>
          <w:lang w:val="en-GB"/>
        </w:rPr>
        <w:t xml:space="preserve"> Wayne</w:t>
      </w:r>
      <w:r w:rsidR="00F40175">
        <w:rPr>
          <w:lang w:val="en-GB"/>
        </w:rPr>
        <w:t xml:space="preserve"> to advise dates</w:t>
      </w:r>
    </w:p>
    <w:p w14:paraId="55AB4F72" w14:textId="4ED1E804" w:rsidR="00475CFD" w:rsidRDefault="00475CFD" w:rsidP="00C64E2C">
      <w:pPr>
        <w:pStyle w:val="NormalIndent"/>
        <w:numPr>
          <w:ilvl w:val="0"/>
          <w:numId w:val="16"/>
        </w:numPr>
        <w:spacing w:before="0" w:after="0"/>
        <w:rPr>
          <w:lang w:val="en-GB"/>
        </w:rPr>
      </w:pPr>
      <w:r>
        <w:rPr>
          <w:lang w:val="en-GB"/>
        </w:rPr>
        <w:t>WWSR</w:t>
      </w:r>
      <w:r w:rsidR="00BD0D90">
        <w:rPr>
          <w:lang w:val="en-GB"/>
        </w:rPr>
        <w:t xml:space="preserve"> – 8 people – </w:t>
      </w:r>
      <w:r w:rsidR="001B47C1">
        <w:rPr>
          <w:lang w:val="en-GB"/>
        </w:rPr>
        <w:t xml:space="preserve">Action Simon to </w:t>
      </w:r>
      <w:r w:rsidR="002A3847">
        <w:rPr>
          <w:lang w:val="en-GB"/>
        </w:rPr>
        <w:t>arrange</w:t>
      </w:r>
    </w:p>
    <w:p w14:paraId="73DA7C06" w14:textId="1FE55C32" w:rsidR="002A3847" w:rsidRDefault="00BD0D90" w:rsidP="00C64E2C">
      <w:pPr>
        <w:pStyle w:val="NormalIndent"/>
        <w:numPr>
          <w:ilvl w:val="0"/>
          <w:numId w:val="16"/>
        </w:numPr>
        <w:spacing w:before="0" w:after="0"/>
        <w:rPr>
          <w:lang w:val="en-GB"/>
        </w:rPr>
      </w:pPr>
      <w:r w:rsidRPr="002A3847">
        <w:rPr>
          <w:lang w:val="en-GB"/>
        </w:rPr>
        <w:t xml:space="preserve">AWWSR Ian, </w:t>
      </w:r>
      <w:r w:rsidR="002A3847">
        <w:rPr>
          <w:lang w:val="en-GB"/>
        </w:rPr>
        <w:t>Action Simon to arrange</w:t>
      </w:r>
      <w:r w:rsidR="002A3847" w:rsidRPr="002A3847">
        <w:rPr>
          <w:lang w:val="en-GB"/>
        </w:rPr>
        <w:t xml:space="preserve"> </w:t>
      </w:r>
      <w:r w:rsidR="00953E28">
        <w:rPr>
          <w:lang w:val="en-GB"/>
        </w:rPr>
        <w:t>26/27 Oct at T</w:t>
      </w:r>
    </w:p>
    <w:p w14:paraId="7F55CC58" w14:textId="12F8F4F8" w:rsidR="00136676" w:rsidRPr="002A3847" w:rsidRDefault="00136676" w:rsidP="00C64E2C">
      <w:pPr>
        <w:pStyle w:val="NormalIndent"/>
        <w:numPr>
          <w:ilvl w:val="0"/>
          <w:numId w:val="16"/>
        </w:numPr>
        <w:spacing w:before="0" w:after="0"/>
        <w:rPr>
          <w:lang w:val="en-GB"/>
        </w:rPr>
      </w:pPr>
      <w:r w:rsidRPr="002A3847">
        <w:rPr>
          <w:lang w:val="en-GB"/>
        </w:rPr>
        <w:t>WWL (SUP) – for Wayne – Contact Antony. – See if others want to do it.</w:t>
      </w:r>
    </w:p>
    <w:p w14:paraId="0D3A5701" w14:textId="77777777" w:rsidR="00136676" w:rsidRPr="00136676" w:rsidRDefault="00136676" w:rsidP="00136676">
      <w:pPr>
        <w:pStyle w:val="NormalIndent"/>
        <w:spacing w:before="0" w:after="0"/>
        <w:ind w:left="1080"/>
        <w:rPr>
          <w:lang w:val="en-GB"/>
        </w:rPr>
      </w:pPr>
    </w:p>
    <w:p w14:paraId="73B59ADE" w14:textId="62CBF80F" w:rsidR="009B4AC9" w:rsidRDefault="004C2A40" w:rsidP="009B4AC9">
      <w:pPr>
        <w:pStyle w:val="NormalIndent"/>
        <w:spacing w:before="0" w:after="0"/>
        <w:rPr>
          <w:lang w:val="en-GB"/>
        </w:rPr>
      </w:pPr>
      <w:r w:rsidRPr="002E1013">
        <w:rPr>
          <w:b/>
          <w:bCs/>
          <w:lang w:val="en-GB"/>
        </w:rPr>
        <w:t xml:space="preserve">Safeguarding </w:t>
      </w:r>
      <w:r>
        <w:rPr>
          <w:lang w:val="en-GB"/>
        </w:rPr>
        <w:t xml:space="preserve">– Simon Wiles Volunteered, with support from John / Nick Morell. </w:t>
      </w:r>
      <w:r w:rsidR="009B4AC9">
        <w:rPr>
          <w:lang w:val="en-GB"/>
        </w:rPr>
        <w:t>Will need DBS checks for working with juniors.</w:t>
      </w:r>
    </w:p>
    <w:p w14:paraId="6CCFA4E7" w14:textId="77777777" w:rsidR="00421683" w:rsidRDefault="00421683" w:rsidP="00421683">
      <w:pPr>
        <w:pStyle w:val="NormalIndent"/>
        <w:spacing w:before="0" w:after="0"/>
        <w:rPr>
          <w:lang w:val="en-GB"/>
        </w:rPr>
      </w:pPr>
      <w:r w:rsidRPr="002E1013">
        <w:rPr>
          <w:b/>
          <w:bCs/>
          <w:lang w:val="en-GB"/>
        </w:rPr>
        <w:t>Risk assessments</w:t>
      </w:r>
      <w:r>
        <w:rPr>
          <w:lang w:val="en-GB"/>
        </w:rPr>
        <w:t xml:space="preserve"> – Iain has some templates / actual ones</w:t>
      </w:r>
    </w:p>
    <w:p w14:paraId="16070C18" w14:textId="75AB3223" w:rsidR="00811B1C" w:rsidRDefault="00B74E5F" w:rsidP="00421683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 xml:space="preserve">Incident reporting </w:t>
      </w:r>
      <w:r>
        <w:rPr>
          <w:lang w:val="en-GB"/>
        </w:rPr>
        <w:t>– Need a way of reporting incidents on site via the website – Ian</w:t>
      </w:r>
    </w:p>
    <w:p w14:paraId="2D7AA449" w14:textId="77777777" w:rsidR="00B74E5F" w:rsidRDefault="00B74E5F" w:rsidP="00421683">
      <w:pPr>
        <w:pStyle w:val="NormalIndent"/>
        <w:spacing w:before="0" w:after="0"/>
        <w:rPr>
          <w:lang w:val="en-GB"/>
        </w:rPr>
      </w:pPr>
    </w:p>
    <w:p w14:paraId="765E7544" w14:textId="08F325EC" w:rsidR="001916E8" w:rsidRDefault="001916E8" w:rsidP="00724261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>Boat clear out</w:t>
      </w:r>
      <w:r w:rsidR="00724261">
        <w:rPr>
          <w:lang w:val="en-GB"/>
        </w:rPr>
        <w:t xml:space="preserve">: </w:t>
      </w:r>
      <w:r w:rsidR="00EF5918">
        <w:rPr>
          <w:lang w:val="en-GB"/>
        </w:rPr>
        <w:t>Keep White Water racers.</w:t>
      </w:r>
      <w:r w:rsidR="009A35DB">
        <w:rPr>
          <w:lang w:val="en-GB"/>
        </w:rPr>
        <w:t xml:space="preserve"> </w:t>
      </w:r>
      <w:r w:rsidR="009A35DB" w:rsidRPr="00287DA4">
        <w:rPr>
          <w:lang w:val="en-GB"/>
        </w:rPr>
        <w:t xml:space="preserve">Iain has the photos of the surplus boats </w:t>
      </w:r>
      <w:r w:rsidR="00052CB0">
        <w:rPr>
          <w:lang w:val="en-GB"/>
        </w:rPr>
        <w:t>however more likely to do a tip run.. Also contact council / shops for recycling opportunities.</w:t>
      </w:r>
    </w:p>
    <w:p w14:paraId="761E81D2" w14:textId="77777777" w:rsidR="00AA6F90" w:rsidRDefault="00AA6F90" w:rsidP="00786F4D">
      <w:pPr>
        <w:pStyle w:val="NormalIndent"/>
        <w:spacing w:before="0" w:after="0"/>
        <w:rPr>
          <w:b/>
          <w:bCs/>
          <w:lang w:val="en-GB"/>
        </w:rPr>
      </w:pPr>
    </w:p>
    <w:p w14:paraId="6FB7D132" w14:textId="0454207A" w:rsidR="00A766C6" w:rsidRDefault="00A766C6" w:rsidP="00786F4D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>Container</w:t>
      </w:r>
      <w:r w:rsidR="00AA6F90">
        <w:rPr>
          <w:b/>
          <w:bCs/>
          <w:lang w:val="en-GB"/>
        </w:rPr>
        <w:t>s</w:t>
      </w:r>
      <w:r>
        <w:rPr>
          <w:b/>
          <w:bCs/>
          <w:lang w:val="en-GB"/>
        </w:rPr>
        <w:t>:</w:t>
      </w:r>
      <w:r>
        <w:rPr>
          <w:lang w:val="en-GB"/>
        </w:rPr>
        <w:t xml:space="preserve"> </w:t>
      </w:r>
      <w:r w:rsidR="008C0FF6">
        <w:rPr>
          <w:lang w:val="en-GB"/>
        </w:rPr>
        <w:t>Roof</w:t>
      </w:r>
      <w:r w:rsidR="00504679">
        <w:rPr>
          <w:lang w:val="en-GB"/>
        </w:rPr>
        <w:t>40ft</w:t>
      </w:r>
      <w:r w:rsidR="008C0FF6">
        <w:rPr>
          <w:lang w:val="en-GB"/>
        </w:rPr>
        <w:t xml:space="preserve"> container and Toilet container using sheeting with overhang, to stop people climbing on. – </w:t>
      </w:r>
      <w:r w:rsidR="00AA6F90" w:rsidRPr="00AA6F90">
        <w:rPr>
          <w:b/>
          <w:bCs/>
          <w:lang w:val="en-GB"/>
        </w:rPr>
        <w:t>Action Wayne</w:t>
      </w:r>
      <w:r w:rsidR="00AA6F90">
        <w:rPr>
          <w:lang w:val="en-GB"/>
        </w:rPr>
        <w:t xml:space="preserve"> to organise, </w:t>
      </w:r>
      <w:r w:rsidR="00AA6F90" w:rsidRPr="00AA6F90">
        <w:rPr>
          <w:b/>
          <w:bCs/>
          <w:lang w:val="en-GB"/>
        </w:rPr>
        <w:t>Action all</w:t>
      </w:r>
      <w:r w:rsidR="00AA6F90">
        <w:rPr>
          <w:lang w:val="en-GB"/>
        </w:rPr>
        <w:t xml:space="preserve"> for labour!</w:t>
      </w:r>
    </w:p>
    <w:p w14:paraId="719DA44B" w14:textId="5B440F39" w:rsidR="00504679" w:rsidRPr="00367317" w:rsidRDefault="00504679" w:rsidP="00786F4D">
      <w:pPr>
        <w:pStyle w:val="NormalIndent"/>
        <w:spacing w:before="0" w:after="0"/>
        <w:rPr>
          <w:lang w:val="en-GB"/>
        </w:rPr>
      </w:pPr>
      <w:r w:rsidRPr="00504679">
        <w:rPr>
          <w:lang w:val="en-GB"/>
        </w:rPr>
        <w:t>Fencing between containers to be installed  -</w:t>
      </w:r>
      <w:r>
        <w:rPr>
          <w:lang w:val="en-GB"/>
        </w:rPr>
        <w:t xml:space="preserve"> </w:t>
      </w:r>
      <w:r w:rsidRPr="00504679">
        <w:rPr>
          <w:b/>
          <w:bCs/>
          <w:lang w:val="en-GB"/>
        </w:rPr>
        <w:t>Action Wayne</w:t>
      </w:r>
      <w:r>
        <w:rPr>
          <w:lang w:val="en-GB"/>
        </w:rPr>
        <w:t xml:space="preserve"> to obtain / fit</w:t>
      </w:r>
    </w:p>
    <w:p w14:paraId="75E3EE27" w14:textId="0BC6E0A4" w:rsidR="0099078B" w:rsidRDefault="0099078B" w:rsidP="00DC55EC">
      <w:pPr>
        <w:pStyle w:val="NormalIndent"/>
        <w:spacing w:before="0" w:after="0"/>
        <w:rPr>
          <w:lang w:val="en-GB"/>
        </w:rPr>
      </w:pPr>
      <w:r>
        <w:rPr>
          <w:lang w:val="en-GB"/>
        </w:rPr>
        <w:t xml:space="preserve">Dummy CCTV / Signage to be </w:t>
      </w:r>
      <w:r w:rsidR="00E62E34">
        <w:rPr>
          <w:lang w:val="en-GB"/>
        </w:rPr>
        <w:t>investigated to deter vandalism</w:t>
      </w:r>
    </w:p>
    <w:p w14:paraId="3098AD8E" w14:textId="57401ECC" w:rsidR="00E62E34" w:rsidRDefault="00E62E34" w:rsidP="00DC55EC">
      <w:pPr>
        <w:pStyle w:val="NormalIndent"/>
        <w:spacing w:before="0" w:after="0"/>
        <w:rPr>
          <w:lang w:val="en-GB"/>
        </w:rPr>
      </w:pPr>
      <w:r>
        <w:rPr>
          <w:lang w:val="en-GB"/>
        </w:rPr>
        <w:t xml:space="preserve">Other signage for Toilets etc to be obtained </w:t>
      </w:r>
      <w:r w:rsidRPr="00E62E34">
        <w:rPr>
          <w:b/>
          <w:bCs/>
          <w:lang w:val="en-GB"/>
        </w:rPr>
        <w:t>– Action Iain</w:t>
      </w:r>
    </w:p>
    <w:p w14:paraId="11C67255" w14:textId="563A001C" w:rsidR="00B665B1" w:rsidRDefault="00FA7032" w:rsidP="00DC55EC">
      <w:pPr>
        <w:pStyle w:val="NormalIndent"/>
        <w:spacing w:before="0" w:after="0"/>
        <w:rPr>
          <w:lang w:val="en-GB"/>
        </w:rPr>
      </w:pPr>
      <w:r>
        <w:rPr>
          <w:lang w:val="en-GB"/>
        </w:rPr>
        <w:t xml:space="preserve">Launch Ramp to be installed – </w:t>
      </w:r>
      <w:r w:rsidRPr="00FA7032">
        <w:rPr>
          <w:b/>
          <w:bCs/>
          <w:lang w:val="en-GB"/>
        </w:rPr>
        <w:t>Action Mark.</w:t>
      </w:r>
    </w:p>
    <w:p w14:paraId="2DB3DB3B" w14:textId="77777777" w:rsidR="00216C46" w:rsidRDefault="00216C46" w:rsidP="00DC55EC">
      <w:pPr>
        <w:pStyle w:val="NormalIndent"/>
        <w:spacing w:before="0" w:after="0"/>
        <w:rPr>
          <w:lang w:val="en-GB"/>
        </w:rPr>
      </w:pPr>
    </w:p>
    <w:p w14:paraId="4307A47C" w14:textId="5E03C26F" w:rsidR="00EA71E7" w:rsidRDefault="00EA71E7" w:rsidP="00DC55EC">
      <w:pPr>
        <w:pStyle w:val="NormalIndent"/>
        <w:spacing w:before="0" w:after="0"/>
        <w:rPr>
          <w:lang w:val="en-GB"/>
        </w:rPr>
      </w:pPr>
      <w:r w:rsidRPr="002E1013">
        <w:rPr>
          <w:b/>
          <w:bCs/>
          <w:lang w:val="en-GB"/>
        </w:rPr>
        <w:t>Google Drive</w:t>
      </w:r>
      <w:r>
        <w:rPr>
          <w:lang w:val="en-GB"/>
        </w:rPr>
        <w:t>:</w:t>
      </w:r>
      <w:r w:rsidR="003764A5">
        <w:rPr>
          <w:lang w:val="en-GB"/>
        </w:rPr>
        <w:t xml:space="preserve"> </w:t>
      </w:r>
      <w:hyperlink r:id="rId8" w:history="1">
        <w:r w:rsidR="003764A5" w:rsidRPr="003764A5">
          <w:rPr>
            <w:rStyle w:val="Hyperlink"/>
            <w:lang w:val="en-GB"/>
          </w:rPr>
          <w:t>Link here for storing documents</w:t>
        </w:r>
      </w:hyperlink>
    </w:p>
    <w:p w14:paraId="06C253A3" w14:textId="77777777" w:rsidR="00287DA4" w:rsidRDefault="00287DA4" w:rsidP="00DC55EC">
      <w:pPr>
        <w:pStyle w:val="NormalIndent"/>
        <w:spacing w:before="0" w:after="0"/>
        <w:rPr>
          <w:lang w:val="en-GB"/>
        </w:rPr>
      </w:pPr>
    </w:p>
    <w:p w14:paraId="58B93072" w14:textId="77777777" w:rsidR="00287DA4" w:rsidRDefault="00287DA4" w:rsidP="00DC55EC">
      <w:pPr>
        <w:pStyle w:val="NormalIndent"/>
        <w:spacing w:before="0" w:after="0"/>
        <w:rPr>
          <w:lang w:val="en-GB"/>
        </w:rPr>
      </w:pPr>
    </w:p>
    <w:p w14:paraId="191778E0" w14:textId="77777777" w:rsidR="00287DA4" w:rsidRDefault="00287DA4" w:rsidP="00DC55EC">
      <w:pPr>
        <w:pStyle w:val="NormalIndent"/>
        <w:spacing w:before="0" w:after="0"/>
        <w:rPr>
          <w:lang w:val="en-GB"/>
        </w:rPr>
      </w:pPr>
    </w:p>
    <w:p w14:paraId="21AF6737" w14:textId="77777777" w:rsidR="00287DA4" w:rsidRDefault="00287DA4" w:rsidP="00DC55EC">
      <w:pPr>
        <w:pStyle w:val="NormalIndent"/>
        <w:spacing w:before="0" w:after="0"/>
        <w:rPr>
          <w:lang w:val="en-GB"/>
        </w:rPr>
      </w:pPr>
    </w:p>
    <w:p w14:paraId="5B172596" w14:textId="77777777" w:rsidR="00287DA4" w:rsidRDefault="00287DA4" w:rsidP="00DC55EC">
      <w:pPr>
        <w:pStyle w:val="NormalIndent"/>
        <w:spacing w:before="0" w:after="0"/>
        <w:rPr>
          <w:lang w:val="en-GB"/>
        </w:rPr>
      </w:pPr>
    </w:p>
    <w:p w14:paraId="6B6B64FB" w14:textId="77777777" w:rsidR="00287DA4" w:rsidRDefault="00287DA4" w:rsidP="00DC55EC">
      <w:pPr>
        <w:pStyle w:val="NormalIndent"/>
        <w:spacing w:before="0" w:after="0"/>
        <w:rPr>
          <w:lang w:val="en-GB"/>
        </w:rPr>
      </w:pPr>
    </w:p>
    <w:p w14:paraId="391255D2" w14:textId="77777777" w:rsidR="00287DA4" w:rsidRDefault="00287DA4" w:rsidP="00DC55EC">
      <w:pPr>
        <w:pStyle w:val="NormalIndent"/>
        <w:spacing w:before="0" w:after="0"/>
        <w:rPr>
          <w:lang w:val="en-GB"/>
        </w:rPr>
      </w:pPr>
    </w:p>
    <w:p w14:paraId="4F978084" w14:textId="77777777" w:rsidR="00287DA4" w:rsidRDefault="00287DA4" w:rsidP="00DC55EC">
      <w:pPr>
        <w:pStyle w:val="NormalIndent"/>
        <w:spacing w:before="0" w:after="0"/>
        <w:rPr>
          <w:lang w:val="en-GB"/>
        </w:rPr>
      </w:pPr>
    </w:p>
    <w:p w14:paraId="263110FB" w14:textId="77777777" w:rsidR="00287DA4" w:rsidRPr="00CC6DF6" w:rsidRDefault="00287DA4" w:rsidP="00DC55EC">
      <w:pPr>
        <w:pStyle w:val="NormalIndent"/>
        <w:spacing w:before="0" w:after="0"/>
        <w:rPr>
          <w:lang w:val="en-GB"/>
        </w:rPr>
      </w:pPr>
    </w:p>
    <w:sectPr w:rsidR="00287DA4" w:rsidRPr="00CC6DF6" w:rsidSect="00C546AF">
      <w:headerReference w:type="default" r:id="rId9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E3397" w14:textId="77777777" w:rsidR="00616AA1" w:rsidRDefault="00616AA1">
      <w:pPr>
        <w:spacing w:after="0" w:line="240" w:lineRule="auto"/>
      </w:pPr>
      <w:r>
        <w:separator/>
      </w:r>
    </w:p>
    <w:p w14:paraId="7AADED3C" w14:textId="77777777" w:rsidR="00616AA1" w:rsidRDefault="00616AA1"/>
  </w:endnote>
  <w:endnote w:type="continuationSeparator" w:id="0">
    <w:p w14:paraId="446B5F8E" w14:textId="77777777" w:rsidR="00616AA1" w:rsidRDefault="00616AA1">
      <w:pPr>
        <w:spacing w:after="0" w:line="240" w:lineRule="auto"/>
      </w:pPr>
      <w:r>
        <w:continuationSeparator/>
      </w:r>
    </w:p>
    <w:p w14:paraId="663DACAA" w14:textId="77777777" w:rsidR="00616AA1" w:rsidRDefault="00616A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AAA020" w14:textId="77777777" w:rsidR="00616AA1" w:rsidRDefault="00616AA1">
      <w:pPr>
        <w:spacing w:after="0" w:line="240" w:lineRule="auto"/>
      </w:pPr>
      <w:r>
        <w:separator/>
      </w:r>
    </w:p>
    <w:p w14:paraId="66CD91FC" w14:textId="77777777" w:rsidR="00616AA1" w:rsidRDefault="00616AA1"/>
  </w:footnote>
  <w:footnote w:type="continuationSeparator" w:id="0">
    <w:p w14:paraId="30005E6D" w14:textId="77777777" w:rsidR="00616AA1" w:rsidRDefault="00616AA1">
      <w:pPr>
        <w:spacing w:after="0" w:line="240" w:lineRule="auto"/>
      </w:pPr>
      <w:r>
        <w:continuationSeparator/>
      </w:r>
    </w:p>
    <w:p w14:paraId="19334C00" w14:textId="77777777" w:rsidR="00616AA1" w:rsidRDefault="00616A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5D663" w14:textId="59471AAB" w:rsidR="00934E9A" w:rsidRDefault="00000000">
    <w:pPr>
      <w:pStyle w:val="Header"/>
    </w:pPr>
    <w:sdt>
      <w:sdtPr>
        <w:alias w:val="Organisation name:"/>
        <w:tag w:val=""/>
        <w:id w:val="-142659844"/>
        <w:placeholder>
          <w:docPart w:val="B9816D93488F469CB869A5BA008B7BB3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Content>
        <w:r w:rsidR="00B211FE">
          <w:t>Telford Canoe Club</w:t>
        </w:r>
      </w:sdtContent>
    </w:sdt>
  </w:p>
  <w:p w14:paraId="669E5D51" w14:textId="4606CC7F" w:rsidR="00934E9A" w:rsidRDefault="00000000">
    <w:pPr>
      <w:pStyle w:val="Header"/>
    </w:pPr>
    <w:sdt>
      <w:sdtPr>
        <w:alias w:val="Meeting minutes:"/>
        <w:tag w:val="Meeting minutes:"/>
        <w:id w:val="-1760127990"/>
        <w:placeholder>
          <w:docPart w:val="DBD73344C42345D5AF0F79E096D68F9D"/>
        </w:placeholder>
        <w:temporary/>
        <w:showingPlcHdr/>
        <w15:appearance w15:val="hidden"/>
      </w:sdtPr>
      <w:sdtContent>
        <w:r w:rsidR="00A05EF7">
          <w:rPr>
            <w:lang w:val="en-GB" w:bidi="en-GB"/>
          </w:rPr>
          <w:t>Meeting Minutes</w:t>
        </w:r>
      </w:sdtContent>
    </w:sdt>
    <w:r w:rsidR="00A05EF7">
      <w:rPr>
        <w:lang w:val="en-GB" w:bidi="en-GB"/>
      </w:rPr>
      <w:t xml:space="preserve">, </w:t>
    </w:r>
    <w:sdt>
      <w:sdtPr>
        <w:alias w:val="Date:"/>
        <w:tag w:val=""/>
        <w:id w:val="-1612037418"/>
        <w:placeholder>
          <w:docPart w:val="675ACC42BC52492D872952D8CD09A018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Content>
        <w:r w:rsidR="00967AE5">
          <w:t>02/09/24</w:t>
        </w:r>
      </w:sdtContent>
    </w:sdt>
  </w:p>
  <w:p w14:paraId="646EE5F5" w14:textId="77777777" w:rsidR="00934E9A" w:rsidRDefault="006A6EE0">
    <w:pPr>
      <w:pStyle w:val="Header"/>
    </w:pPr>
    <w:r>
      <w:rPr>
        <w:lang w:val="en-GB" w:bidi="en-GB"/>
      </w:rPr>
      <w:t xml:space="preserve">Page </w:t>
    </w:r>
    <w:r>
      <w:rPr>
        <w:lang w:val="en-GB" w:bidi="en-GB"/>
      </w:rPr>
      <w:fldChar w:fldCharType="begin"/>
    </w:r>
    <w:r>
      <w:rPr>
        <w:lang w:val="en-GB" w:bidi="en-GB"/>
      </w:rPr>
      <w:instrText xml:space="preserve"> PAGE   \* MERGEFORMAT </w:instrText>
    </w:r>
    <w:r>
      <w:rPr>
        <w:lang w:val="en-GB" w:bidi="en-GB"/>
      </w:rPr>
      <w:fldChar w:fldCharType="separate"/>
    </w:r>
    <w:r w:rsidR="00E45BB9">
      <w:rPr>
        <w:noProof/>
        <w:lang w:val="en-GB" w:bidi="en-GB"/>
      </w:rPr>
      <w:t>2</w:t>
    </w:r>
    <w:r>
      <w:rPr>
        <w:noProof/>
        <w:lang w:val="en-GB" w:bidi="en-GB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63A81"/>
    <w:multiLevelType w:val="hybridMultilevel"/>
    <w:tmpl w:val="550066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A643EA"/>
    <w:multiLevelType w:val="hybridMultilevel"/>
    <w:tmpl w:val="678CD9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A467D1"/>
    <w:multiLevelType w:val="hybridMultilevel"/>
    <w:tmpl w:val="190E87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4231B6"/>
    <w:multiLevelType w:val="hybridMultilevel"/>
    <w:tmpl w:val="A5B20A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49D4010"/>
    <w:multiLevelType w:val="hybridMultilevel"/>
    <w:tmpl w:val="CC5200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753C6"/>
    <w:multiLevelType w:val="hybridMultilevel"/>
    <w:tmpl w:val="59FA55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E44987"/>
    <w:multiLevelType w:val="hybridMultilevel"/>
    <w:tmpl w:val="1EDC41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43866A4"/>
    <w:multiLevelType w:val="hybridMultilevel"/>
    <w:tmpl w:val="BE125C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40338811">
    <w:abstractNumId w:val="8"/>
  </w:num>
  <w:num w:numId="2" w16cid:durableId="1643659344">
    <w:abstractNumId w:val="9"/>
  </w:num>
  <w:num w:numId="3" w16cid:durableId="210461291">
    <w:abstractNumId w:val="7"/>
  </w:num>
  <w:num w:numId="4" w16cid:durableId="111096489">
    <w:abstractNumId w:val="6"/>
  </w:num>
  <w:num w:numId="5" w16cid:durableId="235433872">
    <w:abstractNumId w:val="5"/>
  </w:num>
  <w:num w:numId="6" w16cid:durableId="1386175336">
    <w:abstractNumId w:val="4"/>
  </w:num>
  <w:num w:numId="7" w16cid:durableId="1117066888">
    <w:abstractNumId w:val="3"/>
  </w:num>
  <w:num w:numId="8" w16cid:durableId="1807238834">
    <w:abstractNumId w:val="2"/>
  </w:num>
  <w:num w:numId="9" w16cid:durableId="1765344490">
    <w:abstractNumId w:val="1"/>
  </w:num>
  <w:num w:numId="10" w16cid:durableId="1328559122">
    <w:abstractNumId w:val="0"/>
  </w:num>
  <w:num w:numId="11" w16cid:durableId="361441835">
    <w:abstractNumId w:val="15"/>
  </w:num>
  <w:num w:numId="12" w16cid:durableId="396245806">
    <w:abstractNumId w:val="11"/>
  </w:num>
  <w:num w:numId="13" w16cid:durableId="50275009">
    <w:abstractNumId w:val="17"/>
  </w:num>
  <w:num w:numId="14" w16cid:durableId="1659842214">
    <w:abstractNumId w:val="14"/>
  </w:num>
  <w:num w:numId="15" w16cid:durableId="1038168565">
    <w:abstractNumId w:val="13"/>
  </w:num>
  <w:num w:numId="16" w16cid:durableId="90393132">
    <w:abstractNumId w:val="12"/>
  </w:num>
  <w:num w:numId="17" w16cid:durableId="670063441">
    <w:abstractNumId w:val="16"/>
  </w:num>
  <w:num w:numId="18" w16cid:durableId="10352723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FE"/>
    <w:rsid w:val="00001B6E"/>
    <w:rsid w:val="0000448C"/>
    <w:rsid w:val="00012B9A"/>
    <w:rsid w:val="00015E1B"/>
    <w:rsid w:val="000425AD"/>
    <w:rsid w:val="00052CB0"/>
    <w:rsid w:val="00053CAE"/>
    <w:rsid w:val="00057BD3"/>
    <w:rsid w:val="00061E07"/>
    <w:rsid w:val="00074F1B"/>
    <w:rsid w:val="00080A87"/>
    <w:rsid w:val="00082086"/>
    <w:rsid w:val="00084341"/>
    <w:rsid w:val="00096ECE"/>
    <w:rsid w:val="000A3D53"/>
    <w:rsid w:val="000C79CA"/>
    <w:rsid w:val="000D195F"/>
    <w:rsid w:val="000D49E6"/>
    <w:rsid w:val="000E5431"/>
    <w:rsid w:val="001004E8"/>
    <w:rsid w:val="00102A24"/>
    <w:rsid w:val="0010443C"/>
    <w:rsid w:val="0010676A"/>
    <w:rsid w:val="00136676"/>
    <w:rsid w:val="001427C0"/>
    <w:rsid w:val="0015472B"/>
    <w:rsid w:val="001555E3"/>
    <w:rsid w:val="0015759E"/>
    <w:rsid w:val="00157A85"/>
    <w:rsid w:val="00164BA3"/>
    <w:rsid w:val="001774F2"/>
    <w:rsid w:val="0018069A"/>
    <w:rsid w:val="00184EF3"/>
    <w:rsid w:val="00185FFC"/>
    <w:rsid w:val="001916E8"/>
    <w:rsid w:val="00191E63"/>
    <w:rsid w:val="001A13F3"/>
    <w:rsid w:val="001B1B9A"/>
    <w:rsid w:val="001B42CF"/>
    <w:rsid w:val="001B47C1"/>
    <w:rsid w:val="001B49A6"/>
    <w:rsid w:val="001C2C1C"/>
    <w:rsid w:val="001D309D"/>
    <w:rsid w:val="001D413A"/>
    <w:rsid w:val="001E246D"/>
    <w:rsid w:val="001E3050"/>
    <w:rsid w:val="001F7B32"/>
    <w:rsid w:val="00200E2E"/>
    <w:rsid w:val="002105AB"/>
    <w:rsid w:val="002128C8"/>
    <w:rsid w:val="00216C46"/>
    <w:rsid w:val="00217F5E"/>
    <w:rsid w:val="00226349"/>
    <w:rsid w:val="00235972"/>
    <w:rsid w:val="00245A22"/>
    <w:rsid w:val="00246A93"/>
    <w:rsid w:val="0026013E"/>
    <w:rsid w:val="00263063"/>
    <w:rsid w:val="00263B13"/>
    <w:rsid w:val="0028736E"/>
    <w:rsid w:val="00287DA4"/>
    <w:rsid w:val="002A3847"/>
    <w:rsid w:val="002A6CA4"/>
    <w:rsid w:val="002A7720"/>
    <w:rsid w:val="002B5A3C"/>
    <w:rsid w:val="002D560F"/>
    <w:rsid w:val="002D5D43"/>
    <w:rsid w:val="002E1013"/>
    <w:rsid w:val="002F0243"/>
    <w:rsid w:val="002F5975"/>
    <w:rsid w:val="0031262A"/>
    <w:rsid w:val="003206AF"/>
    <w:rsid w:val="003251C3"/>
    <w:rsid w:val="003327CB"/>
    <w:rsid w:val="003342B7"/>
    <w:rsid w:val="00335C19"/>
    <w:rsid w:val="0034332A"/>
    <w:rsid w:val="0035063E"/>
    <w:rsid w:val="00362BC4"/>
    <w:rsid w:val="00367317"/>
    <w:rsid w:val="003712CA"/>
    <w:rsid w:val="003764A5"/>
    <w:rsid w:val="003A19F5"/>
    <w:rsid w:val="003A1B1F"/>
    <w:rsid w:val="003B35D1"/>
    <w:rsid w:val="003C0C02"/>
    <w:rsid w:val="003C17E2"/>
    <w:rsid w:val="003D4CEC"/>
    <w:rsid w:val="003F15F4"/>
    <w:rsid w:val="003F649C"/>
    <w:rsid w:val="00402841"/>
    <w:rsid w:val="00414A6C"/>
    <w:rsid w:val="004168B1"/>
    <w:rsid w:val="00416A86"/>
    <w:rsid w:val="00421683"/>
    <w:rsid w:val="00431D63"/>
    <w:rsid w:val="00435AD8"/>
    <w:rsid w:val="00471182"/>
    <w:rsid w:val="00473E58"/>
    <w:rsid w:val="00475CFD"/>
    <w:rsid w:val="00482422"/>
    <w:rsid w:val="004824A9"/>
    <w:rsid w:val="0049330B"/>
    <w:rsid w:val="004A1AB9"/>
    <w:rsid w:val="004B4FF9"/>
    <w:rsid w:val="004C16FC"/>
    <w:rsid w:val="004C2A40"/>
    <w:rsid w:val="004D4719"/>
    <w:rsid w:val="004D6632"/>
    <w:rsid w:val="004D7CAB"/>
    <w:rsid w:val="004E1130"/>
    <w:rsid w:val="004F6A3C"/>
    <w:rsid w:val="005016B3"/>
    <w:rsid w:val="00504679"/>
    <w:rsid w:val="00512FAD"/>
    <w:rsid w:val="00515480"/>
    <w:rsid w:val="0052013A"/>
    <w:rsid w:val="00523668"/>
    <w:rsid w:val="005240BB"/>
    <w:rsid w:val="00551B3C"/>
    <w:rsid w:val="00572D89"/>
    <w:rsid w:val="00572DCD"/>
    <w:rsid w:val="00577865"/>
    <w:rsid w:val="00580EBF"/>
    <w:rsid w:val="005A44EB"/>
    <w:rsid w:val="005B11CB"/>
    <w:rsid w:val="005C0F00"/>
    <w:rsid w:val="00604356"/>
    <w:rsid w:val="00616AA1"/>
    <w:rsid w:val="00637600"/>
    <w:rsid w:val="00653214"/>
    <w:rsid w:val="006626D8"/>
    <w:rsid w:val="00676BBA"/>
    <w:rsid w:val="006A2514"/>
    <w:rsid w:val="006A4DBD"/>
    <w:rsid w:val="006A6EE0"/>
    <w:rsid w:val="006B1778"/>
    <w:rsid w:val="006B20A3"/>
    <w:rsid w:val="006B674E"/>
    <w:rsid w:val="006B76EA"/>
    <w:rsid w:val="006D095A"/>
    <w:rsid w:val="006D47E1"/>
    <w:rsid w:val="006D6A61"/>
    <w:rsid w:val="006E1B9D"/>
    <w:rsid w:val="006E6AA5"/>
    <w:rsid w:val="007123B4"/>
    <w:rsid w:val="00724261"/>
    <w:rsid w:val="007300C4"/>
    <w:rsid w:val="0073251E"/>
    <w:rsid w:val="00734D97"/>
    <w:rsid w:val="00784157"/>
    <w:rsid w:val="00786F4D"/>
    <w:rsid w:val="007915FF"/>
    <w:rsid w:val="00793440"/>
    <w:rsid w:val="007B7108"/>
    <w:rsid w:val="007B7235"/>
    <w:rsid w:val="007D0277"/>
    <w:rsid w:val="007D40CB"/>
    <w:rsid w:val="007E05F9"/>
    <w:rsid w:val="007E4B3D"/>
    <w:rsid w:val="007F069E"/>
    <w:rsid w:val="007F632F"/>
    <w:rsid w:val="00804924"/>
    <w:rsid w:val="00811B1C"/>
    <w:rsid w:val="00824BF5"/>
    <w:rsid w:val="0082755A"/>
    <w:rsid w:val="00836FA1"/>
    <w:rsid w:val="00863464"/>
    <w:rsid w:val="00884772"/>
    <w:rsid w:val="0089760D"/>
    <w:rsid w:val="008A0987"/>
    <w:rsid w:val="008A5AD4"/>
    <w:rsid w:val="008A7F5E"/>
    <w:rsid w:val="008C0FF6"/>
    <w:rsid w:val="00903950"/>
    <w:rsid w:val="00912FFA"/>
    <w:rsid w:val="00924A6A"/>
    <w:rsid w:val="00930505"/>
    <w:rsid w:val="00934E9A"/>
    <w:rsid w:val="00953E28"/>
    <w:rsid w:val="009563F6"/>
    <w:rsid w:val="0096215A"/>
    <w:rsid w:val="00962C30"/>
    <w:rsid w:val="00967A3B"/>
    <w:rsid w:val="00967AE5"/>
    <w:rsid w:val="00972FF2"/>
    <w:rsid w:val="009829DC"/>
    <w:rsid w:val="0099078B"/>
    <w:rsid w:val="00995659"/>
    <w:rsid w:val="009A145A"/>
    <w:rsid w:val="009A27A1"/>
    <w:rsid w:val="009A35DB"/>
    <w:rsid w:val="009A3DE0"/>
    <w:rsid w:val="009A4AC1"/>
    <w:rsid w:val="009A5E92"/>
    <w:rsid w:val="009B4AC9"/>
    <w:rsid w:val="009D533E"/>
    <w:rsid w:val="009E2342"/>
    <w:rsid w:val="00A01F3F"/>
    <w:rsid w:val="00A05EF7"/>
    <w:rsid w:val="00A23575"/>
    <w:rsid w:val="00A32398"/>
    <w:rsid w:val="00A36EFB"/>
    <w:rsid w:val="00A52711"/>
    <w:rsid w:val="00A7005F"/>
    <w:rsid w:val="00A70790"/>
    <w:rsid w:val="00A72184"/>
    <w:rsid w:val="00A766C6"/>
    <w:rsid w:val="00A8223B"/>
    <w:rsid w:val="00A82A4F"/>
    <w:rsid w:val="00AA3C34"/>
    <w:rsid w:val="00AA4387"/>
    <w:rsid w:val="00AA6F90"/>
    <w:rsid w:val="00AE6ACA"/>
    <w:rsid w:val="00AF2DA7"/>
    <w:rsid w:val="00B07B32"/>
    <w:rsid w:val="00B12F60"/>
    <w:rsid w:val="00B15F11"/>
    <w:rsid w:val="00B211FE"/>
    <w:rsid w:val="00B26068"/>
    <w:rsid w:val="00B273A3"/>
    <w:rsid w:val="00B363A5"/>
    <w:rsid w:val="00B51A2F"/>
    <w:rsid w:val="00B549E7"/>
    <w:rsid w:val="00B665B1"/>
    <w:rsid w:val="00B74E5F"/>
    <w:rsid w:val="00B75D18"/>
    <w:rsid w:val="00B846CF"/>
    <w:rsid w:val="00B9204D"/>
    <w:rsid w:val="00B93153"/>
    <w:rsid w:val="00B96D65"/>
    <w:rsid w:val="00BB328E"/>
    <w:rsid w:val="00BD0D90"/>
    <w:rsid w:val="00C12885"/>
    <w:rsid w:val="00C12F39"/>
    <w:rsid w:val="00C208FD"/>
    <w:rsid w:val="00C20C7D"/>
    <w:rsid w:val="00C2255B"/>
    <w:rsid w:val="00C302A4"/>
    <w:rsid w:val="00C315F4"/>
    <w:rsid w:val="00C53FEF"/>
    <w:rsid w:val="00C546AF"/>
    <w:rsid w:val="00C64E2C"/>
    <w:rsid w:val="00C9192D"/>
    <w:rsid w:val="00C93084"/>
    <w:rsid w:val="00C96684"/>
    <w:rsid w:val="00CA46E2"/>
    <w:rsid w:val="00CB4FBB"/>
    <w:rsid w:val="00CC6DF6"/>
    <w:rsid w:val="00CD1D89"/>
    <w:rsid w:val="00CD3693"/>
    <w:rsid w:val="00CF16CA"/>
    <w:rsid w:val="00D01526"/>
    <w:rsid w:val="00D03E76"/>
    <w:rsid w:val="00D0559F"/>
    <w:rsid w:val="00D06F56"/>
    <w:rsid w:val="00D11BD1"/>
    <w:rsid w:val="00D541FD"/>
    <w:rsid w:val="00D857B4"/>
    <w:rsid w:val="00D87BB2"/>
    <w:rsid w:val="00D968A7"/>
    <w:rsid w:val="00D96E52"/>
    <w:rsid w:val="00DA1B87"/>
    <w:rsid w:val="00DA3CC2"/>
    <w:rsid w:val="00DC45B5"/>
    <w:rsid w:val="00DC55EC"/>
    <w:rsid w:val="00DE1607"/>
    <w:rsid w:val="00DF190C"/>
    <w:rsid w:val="00E059B3"/>
    <w:rsid w:val="00E11376"/>
    <w:rsid w:val="00E1298C"/>
    <w:rsid w:val="00E13852"/>
    <w:rsid w:val="00E263C1"/>
    <w:rsid w:val="00E31AB2"/>
    <w:rsid w:val="00E43E5A"/>
    <w:rsid w:val="00E45BB9"/>
    <w:rsid w:val="00E62E34"/>
    <w:rsid w:val="00E71378"/>
    <w:rsid w:val="00E81D49"/>
    <w:rsid w:val="00E9496E"/>
    <w:rsid w:val="00EA71E7"/>
    <w:rsid w:val="00EB243C"/>
    <w:rsid w:val="00EB440D"/>
    <w:rsid w:val="00EB5064"/>
    <w:rsid w:val="00ED1A9E"/>
    <w:rsid w:val="00ED5461"/>
    <w:rsid w:val="00EE0BF2"/>
    <w:rsid w:val="00EE1BF6"/>
    <w:rsid w:val="00EF5918"/>
    <w:rsid w:val="00F0085C"/>
    <w:rsid w:val="00F04E6C"/>
    <w:rsid w:val="00F11C3B"/>
    <w:rsid w:val="00F26FB4"/>
    <w:rsid w:val="00F353F6"/>
    <w:rsid w:val="00F40175"/>
    <w:rsid w:val="00F54158"/>
    <w:rsid w:val="00F62532"/>
    <w:rsid w:val="00F65CEF"/>
    <w:rsid w:val="00F70943"/>
    <w:rsid w:val="00F720D1"/>
    <w:rsid w:val="00FA1FF6"/>
    <w:rsid w:val="00FA64DD"/>
    <w:rsid w:val="00FA7032"/>
    <w:rsid w:val="00FC15FB"/>
    <w:rsid w:val="00FC288B"/>
    <w:rsid w:val="00FD0E91"/>
    <w:rsid w:val="00FD2280"/>
    <w:rsid w:val="00FE51FB"/>
    <w:rsid w:val="00FE59D0"/>
    <w:rsid w:val="00FF47A8"/>
    <w:rsid w:val="00FF7421"/>
    <w:rsid w:val="00F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D655F"/>
  <w15:chartTrackingRefBased/>
  <w15:docId w15:val="{FF9D63DE-036E-4FF4-8C7A-8BBDF2BF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8B"/>
    <w:pPr>
      <w:spacing w:before="120"/>
    </w:pPr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styleId="GridTable1Light">
    <w:name w:val="Grid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D03E7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styleId="PlainTable1">
    <w:name w:val="Plain Table 1"/>
    <w:basedOn w:val="TableNormal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u/1/folders/1SEFqtd5NXtqDMbbrvzV6svbUIa6reV6-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25547590092742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wil\AppData\Roaming\Microsoft\Templates\Meeting%20minutes%20(short%20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90AA122649E46A9BEA4C4E4C9A96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E12E4-951A-46CF-B192-47A0C95D7DE7}"/>
      </w:docPartPr>
      <w:docPartBody>
        <w:p w:rsidR="004B0148" w:rsidRDefault="004B0148">
          <w:pPr>
            <w:pStyle w:val="B90AA122649E46A9BEA4C4E4C9A96196"/>
          </w:pPr>
          <w:r w:rsidRPr="0049330B">
            <w:rPr>
              <w:lang w:bidi="en-GB"/>
            </w:rPr>
            <w:t>Organisation name</w:t>
          </w:r>
        </w:p>
      </w:docPartBody>
    </w:docPart>
    <w:docPart>
      <w:docPartPr>
        <w:name w:val="58E110AA00824A2C93FFEBDB58E61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A749E-4A3D-4F80-9CDD-F58D1F44030C}"/>
      </w:docPartPr>
      <w:docPartBody>
        <w:p w:rsidR="004B0148" w:rsidRDefault="004B0148">
          <w:pPr>
            <w:pStyle w:val="58E110AA00824A2C93FFEBDB58E61F37"/>
          </w:pPr>
          <w:r w:rsidRPr="0049330B">
            <w:rPr>
              <w:lang w:bidi="en-GB"/>
            </w:rPr>
            <w:t>Date of meeting</w:t>
          </w:r>
        </w:p>
      </w:docPartBody>
    </w:docPart>
    <w:docPart>
      <w:docPartPr>
        <w:name w:val="F442B71A68BC407A9BCA4C01D6145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E0CE0-8FDB-4ADA-9441-788813F383BA}"/>
      </w:docPartPr>
      <w:docPartBody>
        <w:p w:rsidR="004B0148" w:rsidRDefault="004B0148">
          <w:pPr>
            <w:pStyle w:val="F442B71A68BC407A9BCA4C01D61456A8"/>
          </w:pPr>
          <w:r w:rsidRPr="0049330B">
            <w:rPr>
              <w:lang w:bidi="en-GB"/>
            </w:rPr>
            <w:t>Present:</w:t>
          </w:r>
        </w:p>
      </w:docPartBody>
    </w:docPart>
    <w:docPart>
      <w:docPartPr>
        <w:name w:val="D25D9302165B497998D9B356BAA85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98BC1-5547-42A1-9EBE-AD4D4B11012D}"/>
      </w:docPartPr>
      <w:docPartBody>
        <w:p w:rsidR="004B0148" w:rsidRDefault="004B0148">
          <w:pPr>
            <w:pStyle w:val="D25D9302165B497998D9B356BAA85B61"/>
          </w:pPr>
          <w:r w:rsidRPr="0049330B">
            <w:rPr>
              <w:lang w:bidi="en-GB"/>
            </w:rPr>
            <w:t>Next meeting:</w:t>
          </w:r>
        </w:p>
      </w:docPartBody>
    </w:docPart>
    <w:docPart>
      <w:docPartPr>
        <w:name w:val="CFA36B94A7D34CF1AA3F5E23D4788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2C960-3B8B-44B4-9D93-2FD38BC3A304}"/>
      </w:docPartPr>
      <w:docPartBody>
        <w:p w:rsidR="004B0148" w:rsidRDefault="004B0148">
          <w:pPr>
            <w:pStyle w:val="CFA36B94A7D34CF1AA3F5E23D4788E18"/>
          </w:pPr>
          <w:r w:rsidRPr="0049330B">
            <w:rPr>
              <w:lang w:bidi="en-GB"/>
            </w:rPr>
            <w:t>Announcements</w:t>
          </w:r>
        </w:p>
      </w:docPartBody>
    </w:docPart>
    <w:docPart>
      <w:docPartPr>
        <w:name w:val="320ED363746C4374B114F7AFC38D9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26E8C-9BB1-4FE3-B864-DC59EA43BDD0}"/>
      </w:docPartPr>
      <w:docPartBody>
        <w:p w:rsidR="004B0148" w:rsidRDefault="004B0148">
          <w:pPr>
            <w:pStyle w:val="320ED363746C4374B114F7AFC38D9704"/>
          </w:pPr>
          <w:r w:rsidRPr="0049330B">
            <w:rPr>
              <w:lang w:bidi="en-GB"/>
            </w:rPr>
            <w:t>Discussion</w:t>
          </w:r>
        </w:p>
      </w:docPartBody>
    </w:docPart>
    <w:docPart>
      <w:docPartPr>
        <w:name w:val="B9816D93488F469CB869A5BA008B7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A09DF-E43B-4B5B-97FD-DCCD17C2C6D5}"/>
      </w:docPartPr>
      <w:docPartBody>
        <w:p w:rsidR="004B0148" w:rsidRDefault="004B0148">
          <w:pPr>
            <w:pStyle w:val="B9816D93488F469CB869A5BA008B7BB3"/>
          </w:pPr>
          <w:r w:rsidRPr="0049330B">
            <w:rPr>
              <w:lang w:bidi="en-GB"/>
            </w:rPr>
            <w:t>Summarise the discussion for each issue, state the outcome and assign any action items.</w:t>
          </w:r>
        </w:p>
      </w:docPartBody>
    </w:docPart>
    <w:docPart>
      <w:docPartPr>
        <w:name w:val="675ACC42BC52492D872952D8CD09A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C3DE2-22EB-48FC-9343-697169851EFF}"/>
      </w:docPartPr>
      <w:docPartBody>
        <w:p w:rsidR="004B0148" w:rsidRDefault="004B0148">
          <w:pPr>
            <w:pStyle w:val="675ACC42BC52492D872952D8CD09A018"/>
          </w:pPr>
          <w:r w:rsidRPr="0049330B">
            <w:rPr>
              <w:lang w:bidi="en-GB"/>
            </w:rPr>
            <w:t>Roundtable</w:t>
          </w:r>
        </w:p>
      </w:docPartBody>
    </w:docPart>
    <w:docPart>
      <w:docPartPr>
        <w:name w:val="DBD73344C42345D5AF0F79E096D68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63838-63B2-4B32-96C1-5620B8D47142}"/>
      </w:docPartPr>
      <w:docPartBody>
        <w:p w:rsidR="004B0148" w:rsidRDefault="004B0148">
          <w:pPr>
            <w:pStyle w:val="DBD73344C42345D5AF0F79E096D68F9D"/>
          </w:pPr>
          <w:r w:rsidRPr="0049330B">
            <w:rPr>
              <w:lang w:bidi="en-GB"/>
            </w:rPr>
            <w:t>Summarise the status of each area/department.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48"/>
    <w:rsid w:val="00107EF2"/>
    <w:rsid w:val="001774F2"/>
    <w:rsid w:val="00194709"/>
    <w:rsid w:val="002776CC"/>
    <w:rsid w:val="00330A77"/>
    <w:rsid w:val="003C7136"/>
    <w:rsid w:val="004B0148"/>
    <w:rsid w:val="007E4B3D"/>
    <w:rsid w:val="00824BF5"/>
    <w:rsid w:val="00A70790"/>
    <w:rsid w:val="00B91B19"/>
    <w:rsid w:val="00BD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0AA122649E46A9BEA4C4E4C9A96196">
    <w:name w:val="B90AA122649E46A9BEA4C4E4C9A96196"/>
  </w:style>
  <w:style w:type="paragraph" w:customStyle="1" w:styleId="58E110AA00824A2C93FFEBDB58E61F37">
    <w:name w:val="58E110AA00824A2C93FFEBDB58E61F37"/>
  </w:style>
  <w:style w:type="paragraph" w:customStyle="1" w:styleId="F442B71A68BC407A9BCA4C01D61456A8">
    <w:name w:val="F442B71A68BC407A9BCA4C01D61456A8"/>
  </w:style>
  <w:style w:type="paragraph" w:customStyle="1" w:styleId="D25D9302165B497998D9B356BAA85B61">
    <w:name w:val="D25D9302165B497998D9B356BAA85B61"/>
  </w:style>
  <w:style w:type="paragraph" w:customStyle="1" w:styleId="CFA36B94A7D34CF1AA3F5E23D4788E18">
    <w:name w:val="CFA36B94A7D34CF1AA3F5E23D4788E18"/>
  </w:style>
  <w:style w:type="paragraph" w:customStyle="1" w:styleId="320ED363746C4374B114F7AFC38D9704">
    <w:name w:val="320ED363746C4374B114F7AFC38D9704"/>
  </w:style>
  <w:style w:type="paragraph" w:customStyle="1" w:styleId="B9816D93488F469CB869A5BA008B7BB3">
    <w:name w:val="B9816D93488F469CB869A5BA008B7BB3"/>
  </w:style>
  <w:style w:type="paragraph" w:customStyle="1" w:styleId="675ACC42BC52492D872952D8CD09A018">
    <w:name w:val="675ACC42BC52492D872952D8CD09A018"/>
  </w:style>
  <w:style w:type="paragraph" w:customStyle="1" w:styleId="DBD73344C42345D5AF0F79E096D68F9D">
    <w:name w:val="DBD73344C42345D5AF0F79E096D68F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(short form)</Template>
  <TotalTime>1740</TotalTime>
  <Pages>3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Wiles</dc:creator>
  <cp:keywords>02/09/24</cp:keywords>
  <dc:description>Telford Canoe Club</dc:description>
  <cp:lastModifiedBy>Simon Wiles</cp:lastModifiedBy>
  <cp:revision>246</cp:revision>
  <cp:lastPrinted>2024-02-13T10:06:00Z</cp:lastPrinted>
  <dcterms:created xsi:type="dcterms:W3CDTF">2023-10-07T10:18:00Z</dcterms:created>
  <dcterms:modified xsi:type="dcterms:W3CDTF">2024-09-13T14:51:00Z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