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C9CC" w14:textId="58EB412D" w:rsidR="00934E9A" w:rsidRPr="0049330B" w:rsidRDefault="002F0D34">
      <w:pPr>
        <w:pStyle w:val="Heading1"/>
        <w:rPr>
          <w:lang w:val="en-GB"/>
        </w:rPr>
      </w:pPr>
      <w:sdt>
        <w:sdtPr>
          <w:rPr>
            <w:lang w:val="en-GB"/>
          </w:rPr>
          <w:alias w:val="Enter organisation name:"/>
          <w:tag w:val=""/>
          <w:id w:val="1410501846"/>
          <w:placeholder>
            <w:docPart w:val="B90AA122649E46A9BEA4C4E4C9A9619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B211FE">
            <w:rPr>
              <w:lang w:val="en-GB"/>
            </w:rPr>
            <w:t>Telford Canoe Club</w:t>
          </w:r>
        </w:sdtContent>
      </w:sdt>
    </w:p>
    <w:p w14:paraId="5E437584" w14:textId="27C7C59A" w:rsidR="00934E9A" w:rsidRPr="0049330B" w:rsidRDefault="00B211FE">
      <w:pPr>
        <w:pStyle w:val="Heading2"/>
        <w:rPr>
          <w:lang w:val="en-GB"/>
        </w:rPr>
      </w:pPr>
      <w:r>
        <w:rPr>
          <w:lang w:val="en-GB"/>
        </w:rPr>
        <w:t>Committee Meeting Minutes</w:t>
      </w:r>
    </w:p>
    <w:p w14:paraId="5D00440F" w14:textId="0967B7BF" w:rsidR="00934E9A" w:rsidRPr="0049330B" w:rsidRDefault="002F0D34">
      <w:pPr>
        <w:pStyle w:val="Date"/>
        <w:rPr>
          <w:lang w:val="en-GB"/>
        </w:rPr>
      </w:pPr>
      <w:sdt>
        <w:sdtPr>
          <w:rPr>
            <w:lang w:val="en-GB"/>
          </w:rPr>
          <w:alias w:val="Enter date of meeting:"/>
          <w:tag w:val=""/>
          <w:id w:val="373818028"/>
          <w:placeholder>
            <w:docPart w:val="58E110AA00824A2C93FFEBDB58E61F3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B93E73">
            <w:rPr>
              <w:lang w:val="en-GB"/>
            </w:rPr>
            <w:t>23</w:t>
          </w:r>
          <w:r w:rsidR="00512FAD">
            <w:rPr>
              <w:lang w:val="en-GB"/>
            </w:rPr>
            <w:t>/</w:t>
          </w:r>
          <w:r w:rsidR="00115CB2">
            <w:rPr>
              <w:lang w:val="en-GB"/>
            </w:rPr>
            <w:t>0</w:t>
          </w:r>
          <w:r w:rsidR="00B93E73">
            <w:rPr>
              <w:lang w:val="en-GB"/>
            </w:rPr>
            <w:t>2</w:t>
          </w:r>
          <w:r w:rsidR="00512FAD">
            <w:rPr>
              <w:lang w:val="en-GB"/>
            </w:rPr>
            <w:t>/2</w:t>
          </w:r>
          <w:r w:rsidR="00B93E73">
            <w:rPr>
              <w:lang w:val="en-GB"/>
            </w:rPr>
            <w:t>6</w:t>
          </w:r>
          <w:r w:rsidR="000B24FB">
            <w:rPr>
              <w:lang w:val="en-GB"/>
            </w:rPr>
            <w:t xml:space="preserve"> – </w:t>
          </w:r>
          <w:r w:rsidR="00B93E73">
            <w:rPr>
              <w:lang w:val="en-GB"/>
            </w:rPr>
            <w:t>Robin Hood</w:t>
          </w:r>
          <w:r w:rsidR="00332BA2">
            <w:rPr>
              <w:lang w:val="en-GB"/>
            </w:rPr>
            <w:t xml:space="preserve"> Jackfield</w:t>
          </w:r>
        </w:sdtContent>
      </w:sdt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 and location of next meeting"/>
      </w:tblPr>
      <w:tblGrid>
        <w:gridCol w:w="2070"/>
        <w:gridCol w:w="6975"/>
      </w:tblGrid>
      <w:tr w:rsidR="00934E9A" w:rsidRPr="0049330B" w14:paraId="2C089BAB" w14:textId="77777777" w:rsidTr="000B24FB">
        <w:trPr>
          <w:trHeight w:val="776"/>
        </w:trPr>
        <w:sdt>
          <w:sdtPr>
            <w:rPr>
              <w:lang w:val="en-GB"/>
            </w:rPr>
            <w:alias w:val="Present:"/>
            <w:tag w:val="Present:"/>
            <w:id w:val="1219014275"/>
            <w:placeholder>
              <w:docPart w:val="F442B71A68BC407A9BCA4C01D61456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6E3FDDFF" w14:textId="77777777" w:rsidR="00934E9A" w:rsidRPr="0049330B" w:rsidRDefault="006B1778">
                <w:pPr>
                  <w:pStyle w:val="NoSpacing"/>
                  <w:rPr>
                    <w:lang w:val="en-GB"/>
                  </w:rPr>
                </w:pPr>
                <w:r w:rsidRPr="0049330B">
                  <w:rPr>
                    <w:lang w:val="en-GB" w:bidi="en-GB"/>
                  </w:rPr>
                  <w:t>Present:</w:t>
                </w:r>
              </w:p>
            </w:tc>
          </w:sdtContent>
        </w:sdt>
        <w:tc>
          <w:tcPr>
            <w:tcW w:w="6975" w:type="dxa"/>
          </w:tcPr>
          <w:p w14:paraId="233464B8" w14:textId="5606C0A2" w:rsidR="00362BC4" w:rsidRPr="0049330B" w:rsidRDefault="00B211FE" w:rsidP="00AA282E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Simon </w:t>
            </w:r>
            <w:proofErr w:type="gramStart"/>
            <w:r>
              <w:rPr>
                <w:lang w:val="en-GB"/>
              </w:rPr>
              <w:t>Wiles</w:t>
            </w:r>
            <w:r w:rsidR="00572DCD">
              <w:rPr>
                <w:lang w:val="en-GB"/>
              </w:rPr>
              <w:t xml:space="preserve">, </w:t>
            </w:r>
            <w:r w:rsidR="00967AE5">
              <w:rPr>
                <w:lang w:val="en-GB"/>
              </w:rPr>
              <w:t xml:space="preserve"> Iain</w:t>
            </w:r>
            <w:proofErr w:type="gramEnd"/>
            <w:r w:rsidR="00967AE5">
              <w:rPr>
                <w:lang w:val="en-GB"/>
              </w:rPr>
              <w:t xml:space="preserve"> Campbell,</w:t>
            </w:r>
            <w:r w:rsidR="004D0CF7">
              <w:rPr>
                <w:lang w:val="en-GB"/>
              </w:rPr>
              <w:t xml:space="preserve"> </w:t>
            </w:r>
            <w:r w:rsidR="00AA282E">
              <w:rPr>
                <w:lang w:val="en-GB"/>
              </w:rPr>
              <w:t>Chris Mills, Alistair Mills</w:t>
            </w:r>
          </w:p>
        </w:tc>
      </w:tr>
      <w:tr w:rsidR="00934E9A" w:rsidRPr="0049330B" w14:paraId="2FDBF2DA" w14:textId="77777777" w:rsidTr="00226349">
        <w:sdt>
          <w:sdtPr>
            <w:rPr>
              <w:b/>
              <w:bCs/>
              <w:color w:val="FF0000"/>
              <w:lang w:val="en-GB"/>
            </w:rPr>
            <w:alias w:val="Next meeting:"/>
            <w:tag w:val="Next meeting:"/>
            <w:id w:val="1579632615"/>
            <w:placeholder>
              <w:docPart w:val="D25D9302165B497998D9B356BAA85B6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6148CB22" w14:textId="77777777" w:rsidR="00934E9A" w:rsidRPr="008A0987" w:rsidRDefault="006B1778">
                <w:pPr>
                  <w:pStyle w:val="NoSpacing"/>
                  <w:rPr>
                    <w:b/>
                    <w:bCs/>
                    <w:color w:val="FF0000"/>
                    <w:lang w:val="en-GB"/>
                  </w:rPr>
                </w:pPr>
                <w:r w:rsidRPr="008A0987">
                  <w:rPr>
                    <w:b/>
                    <w:bCs/>
                    <w:color w:val="FF0000"/>
                    <w:lang w:val="en-GB" w:bidi="en-GB"/>
                  </w:rPr>
                  <w:t>Next meeting:</w:t>
                </w:r>
              </w:p>
            </w:tc>
          </w:sdtContent>
        </w:sdt>
        <w:tc>
          <w:tcPr>
            <w:tcW w:w="6975" w:type="dxa"/>
          </w:tcPr>
          <w:p w14:paraId="5EA6B455" w14:textId="4A51DAC5" w:rsidR="00934E9A" w:rsidRPr="008A0987" w:rsidRDefault="00AA282E">
            <w:pPr>
              <w:pStyle w:val="NoSpacing"/>
              <w:rPr>
                <w:b/>
                <w:bCs/>
                <w:color w:val="FF0000"/>
                <w:lang w:val="en-GB"/>
              </w:rPr>
            </w:pPr>
            <w:r>
              <w:rPr>
                <w:b/>
                <w:bCs/>
                <w:color w:val="FF0000"/>
                <w:lang w:val="en-GB"/>
              </w:rPr>
              <w:t>TBC</w:t>
            </w:r>
          </w:p>
          <w:p w14:paraId="40A5B34A" w14:textId="7989D6B2" w:rsidR="001427C0" w:rsidRPr="008A0987" w:rsidRDefault="001427C0">
            <w:pPr>
              <w:pStyle w:val="NoSpacing"/>
              <w:rPr>
                <w:b/>
                <w:bCs/>
                <w:color w:val="FF0000"/>
                <w:lang w:val="en-GB"/>
              </w:rPr>
            </w:pPr>
          </w:p>
        </w:tc>
      </w:tr>
    </w:tbl>
    <w:p w14:paraId="24006E49" w14:textId="77777777" w:rsidR="00934E9A" w:rsidRDefault="002F0D34" w:rsidP="004D7CAB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Announcements:"/>
          <w:tag w:val="Announcements:"/>
          <w:id w:val="-1296670475"/>
          <w:placeholder>
            <w:docPart w:val="CFA36B94A7D34CF1AA3F5E23D4788E18"/>
          </w:placeholder>
          <w:temporary/>
          <w:showingPlcHdr/>
          <w15:appearance w15:val="hidden"/>
        </w:sdtPr>
        <w:sdtEndPr/>
        <w:sdtContent>
          <w:r w:rsidR="006B1778" w:rsidRPr="0049330B">
            <w:rPr>
              <w:lang w:val="en-GB" w:bidi="en-GB"/>
            </w:rPr>
            <w:t>Announcements</w:t>
          </w:r>
        </w:sdtContent>
      </w:sdt>
    </w:p>
    <w:p w14:paraId="65E2706C" w14:textId="234FB324" w:rsidR="00AA1BB4" w:rsidRDefault="00AA1BB4" w:rsidP="00D96582">
      <w:pPr>
        <w:ind w:left="360"/>
        <w:rPr>
          <w:lang w:val="en-GB"/>
        </w:rPr>
      </w:pPr>
      <w:r>
        <w:rPr>
          <w:lang w:val="en-GB"/>
        </w:rPr>
        <w:t>Membership:</w:t>
      </w:r>
      <w:r w:rsidR="00D958B3">
        <w:rPr>
          <w:lang w:val="en-GB"/>
        </w:rPr>
        <w:t xml:space="preserve"> To run from Apr to Apr – </w:t>
      </w:r>
      <w:r w:rsidR="00D958B3" w:rsidRPr="00F431E1">
        <w:rPr>
          <w:b/>
          <w:bCs/>
          <w:lang w:val="en-GB"/>
        </w:rPr>
        <w:t>Action Iain</w:t>
      </w:r>
      <w:r w:rsidR="00D96582">
        <w:rPr>
          <w:lang w:val="en-GB"/>
        </w:rPr>
        <w:t xml:space="preserve"> to put live on system</w:t>
      </w:r>
      <w:r w:rsidR="00406CD6">
        <w:rPr>
          <w:lang w:val="en-GB"/>
        </w:rPr>
        <w:t xml:space="preserve"> – Fees to remain £25 individual. £40 Family.</w:t>
      </w:r>
    </w:p>
    <w:p w14:paraId="7E312220" w14:textId="462B2721" w:rsidR="00C050A7" w:rsidRDefault="00E85865" w:rsidP="00C050A7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Padlock for main gate </w:t>
      </w:r>
      <w:r w:rsidR="00F431E1">
        <w:rPr>
          <w:lang w:val="en-GB"/>
        </w:rPr>
        <w:t>replacements needed. Toilet lock moved to main gate</w:t>
      </w:r>
      <w:r w:rsidR="00C050A7" w:rsidRPr="00414A6C">
        <w:rPr>
          <w:lang w:val="en-GB"/>
        </w:rPr>
        <w:t xml:space="preserve"> </w:t>
      </w:r>
      <w:r w:rsidR="00C050A7" w:rsidRPr="00414A6C">
        <w:rPr>
          <w:b/>
          <w:bCs/>
          <w:lang w:val="en-GB"/>
        </w:rPr>
        <w:t>– Action Ian</w:t>
      </w:r>
    </w:p>
    <w:p w14:paraId="709EA995" w14:textId="4F6D70AB" w:rsidR="001427C0" w:rsidRPr="0049330B" w:rsidRDefault="00BA7337" w:rsidP="001E51B4">
      <w:pPr>
        <w:pStyle w:val="NormalIndent"/>
        <w:spacing w:before="0" w:after="0"/>
        <w:ind w:left="0"/>
        <w:rPr>
          <w:lang w:val="en-GB"/>
        </w:rPr>
      </w:pPr>
      <w:r>
        <w:rPr>
          <w:lang w:val="en-GB"/>
        </w:rPr>
        <w:t>===============================================================================</w:t>
      </w:r>
    </w:p>
    <w:p w14:paraId="103DCB5B" w14:textId="173FD737" w:rsidR="00E71378" w:rsidRDefault="002F0D34" w:rsidP="001427C0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Discussion:"/>
          <w:tag w:val="Discussion:"/>
          <w:id w:val="1971398252"/>
          <w:placeholder>
            <w:docPart w:val="320ED363746C4374B114F7AFC38D9704"/>
          </w:placeholder>
          <w:temporary/>
          <w:showingPlcHdr/>
          <w15:appearance w15:val="hidden"/>
        </w:sdtPr>
        <w:sdtEndPr/>
        <w:sdtContent>
          <w:r w:rsidR="006A2514" w:rsidRPr="0049330B">
            <w:rPr>
              <w:lang w:val="en-GB" w:bidi="en-GB"/>
            </w:rPr>
            <w:t>Discussion</w:t>
          </w:r>
        </w:sdtContent>
      </w:sdt>
    </w:p>
    <w:p w14:paraId="6CFD6B71" w14:textId="1E9A7DDC" w:rsidR="0031262A" w:rsidRPr="0038395F" w:rsidRDefault="00786F4D" w:rsidP="004D7CAB">
      <w:pPr>
        <w:pStyle w:val="NormalIndent"/>
        <w:spacing w:before="0" w:after="0"/>
        <w:rPr>
          <w:b/>
          <w:bCs/>
          <w:sz w:val="32"/>
          <w:szCs w:val="28"/>
          <w:lang w:val="en-GB"/>
        </w:rPr>
      </w:pPr>
      <w:r w:rsidRPr="0038395F">
        <w:rPr>
          <w:b/>
          <w:bCs/>
          <w:sz w:val="32"/>
          <w:szCs w:val="28"/>
          <w:lang w:val="en-GB"/>
        </w:rPr>
        <w:t xml:space="preserve">Calendar of events for </w:t>
      </w:r>
      <w:r w:rsidR="006345C6" w:rsidRPr="0038395F">
        <w:rPr>
          <w:b/>
          <w:bCs/>
          <w:sz w:val="32"/>
          <w:szCs w:val="28"/>
          <w:lang w:val="en-GB"/>
        </w:rPr>
        <w:t>202</w:t>
      </w:r>
      <w:r w:rsidR="00AA1BB4">
        <w:rPr>
          <w:b/>
          <w:bCs/>
          <w:sz w:val="32"/>
          <w:szCs w:val="28"/>
          <w:lang w:val="en-GB"/>
        </w:rPr>
        <w:t>6</w:t>
      </w:r>
    </w:p>
    <w:p w14:paraId="035F4B9D" w14:textId="2B5C2B7F" w:rsidR="00626CF3" w:rsidRDefault="00626CF3" w:rsidP="004D7CAB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Pool sessions –</w:t>
      </w:r>
      <w:r w:rsidR="005D0A36" w:rsidRPr="005D0A36">
        <w:rPr>
          <w:lang w:val="en-GB"/>
        </w:rPr>
        <w:t>will run to Easter.</w:t>
      </w:r>
    </w:p>
    <w:p w14:paraId="31C4B115" w14:textId="65F5559B" w:rsidR="00D60A0B" w:rsidRPr="00D60A0B" w:rsidRDefault="00D60A0B" w:rsidP="004D7CAB">
      <w:pPr>
        <w:pStyle w:val="NormalIndent"/>
        <w:spacing w:before="0" w:after="0"/>
        <w:rPr>
          <w:lang w:val="en-GB"/>
        </w:rPr>
      </w:pPr>
      <w:r w:rsidRPr="00D60A0B">
        <w:rPr>
          <w:lang w:val="en-GB"/>
        </w:rPr>
        <w:t>Freestyle session 26</w:t>
      </w:r>
      <w:r w:rsidRPr="00D60A0B">
        <w:rPr>
          <w:vertAlign w:val="superscript"/>
          <w:lang w:val="en-GB"/>
        </w:rPr>
        <w:t>th</w:t>
      </w:r>
      <w:r w:rsidRPr="00D60A0B">
        <w:rPr>
          <w:lang w:val="en-GB"/>
        </w:rPr>
        <w:t xml:space="preserve"> March</w:t>
      </w:r>
    </w:p>
    <w:p w14:paraId="7B6D01C1" w14:textId="773749E7" w:rsidR="005D44AA" w:rsidRDefault="005D44AA" w:rsidP="00ED5C14">
      <w:pPr>
        <w:pStyle w:val="NormalIndent"/>
        <w:spacing w:before="0" w:after="0"/>
        <w:ind w:left="0"/>
        <w:rPr>
          <w:b/>
          <w:bCs/>
          <w:lang w:val="en-GB"/>
        </w:rPr>
      </w:pPr>
    </w:p>
    <w:p w14:paraId="72A53499" w14:textId="1F3ACE60" w:rsidR="00CA46E2" w:rsidRDefault="00CA46E2" w:rsidP="00015E1B">
      <w:pPr>
        <w:pStyle w:val="NormalIndent"/>
        <w:spacing w:before="0" w:after="0"/>
        <w:rPr>
          <w:lang w:val="en-GB"/>
        </w:rPr>
      </w:pPr>
      <w:r w:rsidRPr="00ED5C14">
        <w:rPr>
          <w:b/>
          <w:bCs/>
          <w:lang w:val="en-GB"/>
        </w:rPr>
        <w:t>Club night</w:t>
      </w:r>
      <w:r>
        <w:rPr>
          <w:lang w:val="en-GB"/>
        </w:rPr>
        <w:t xml:space="preserve"> – Tuesday </w:t>
      </w:r>
      <w:r w:rsidR="00FB41B0">
        <w:rPr>
          <w:lang w:val="en-GB"/>
        </w:rPr>
        <w:t xml:space="preserve">evening from </w:t>
      </w:r>
      <w:r w:rsidR="00261C73">
        <w:rPr>
          <w:lang w:val="en-GB"/>
        </w:rPr>
        <w:t>7</w:t>
      </w:r>
      <w:r w:rsidR="00261C73" w:rsidRPr="00261C73">
        <w:rPr>
          <w:vertAlign w:val="superscript"/>
          <w:lang w:val="en-GB"/>
        </w:rPr>
        <w:t>th</w:t>
      </w:r>
      <w:r w:rsidR="00261C73">
        <w:rPr>
          <w:lang w:val="en-GB"/>
        </w:rPr>
        <w:t xml:space="preserve"> Apr, (water levels permitting) </w:t>
      </w:r>
      <w:r w:rsidRPr="00ED5C14">
        <w:rPr>
          <w:lang w:val="en-GB"/>
        </w:rPr>
        <w:t xml:space="preserve"> </w:t>
      </w:r>
    </w:p>
    <w:p w14:paraId="1C1D975C" w14:textId="35CB0B61" w:rsidR="00261C73" w:rsidRDefault="00261C73" w:rsidP="00015E1B">
      <w:pPr>
        <w:pStyle w:val="NormalIndent"/>
        <w:spacing w:before="0" w:after="0"/>
        <w:rPr>
          <w:lang w:val="en-GB"/>
        </w:rPr>
      </w:pPr>
      <w:r>
        <w:rPr>
          <w:lang w:val="en-GB"/>
        </w:rPr>
        <w:t>Also run Wednesday nights if possible as a Slalom night (Phil Gooding to support)</w:t>
      </w:r>
    </w:p>
    <w:p w14:paraId="5B890EB2" w14:textId="77777777" w:rsidR="00261C73" w:rsidRDefault="00261C73" w:rsidP="00015E1B">
      <w:pPr>
        <w:pStyle w:val="NormalIndent"/>
        <w:spacing w:before="0" w:after="0"/>
        <w:rPr>
          <w:lang w:val="en-GB"/>
        </w:rPr>
      </w:pPr>
    </w:p>
    <w:p w14:paraId="724EA5F2" w14:textId="78DDFE63" w:rsidR="007861B2" w:rsidRPr="003D1C50" w:rsidRDefault="007861B2" w:rsidP="00015E1B">
      <w:pPr>
        <w:pStyle w:val="NormalIndent"/>
        <w:spacing w:before="0" w:after="0"/>
        <w:rPr>
          <w:b/>
          <w:bCs/>
          <w:lang w:val="en-GB"/>
        </w:rPr>
      </w:pPr>
      <w:r w:rsidRPr="003D1C50">
        <w:rPr>
          <w:b/>
          <w:bCs/>
          <w:lang w:val="en-GB"/>
        </w:rPr>
        <w:t>Other events:</w:t>
      </w:r>
    </w:p>
    <w:p w14:paraId="60C106A5" w14:textId="1B0B3D28" w:rsidR="007861B2" w:rsidRDefault="007861B2" w:rsidP="00015E1B">
      <w:pPr>
        <w:pStyle w:val="NormalIndent"/>
        <w:spacing w:before="0" w:after="0"/>
        <w:rPr>
          <w:lang w:val="en-GB"/>
        </w:rPr>
      </w:pPr>
      <w:proofErr w:type="spellStart"/>
      <w:r>
        <w:rPr>
          <w:lang w:val="en-GB"/>
        </w:rPr>
        <w:t>Deefest</w:t>
      </w:r>
      <w:proofErr w:type="spellEnd"/>
      <w:r>
        <w:rPr>
          <w:lang w:val="en-GB"/>
        </w:rPr>
        <w:t xml:space="preserve"> – 28/29</w:t>
      </w:r>
      <w:r w:rsidRPr="007861B2">
        <w:rPr>
          <w:vertAlign w:val="superscript"/>
          <w:lang w:val="en-GB"/>
        </w:rPr>
        <w:t>th</w:t>
      </w:r>
      <w:r>
        <w:rPr>
          <w:lang w:val="en-GB"/>
        </w:rPr>
        <w:t xml:space="preserve"> Apr – Look to promote as a club ‘peer’ trip or led on easier sections</w:t>
      </w:r>
    </w:p>
    <w:p w14:paraId="461EFF5C" w14:textId="368C9590" w:rsidR="007861B2" w:rsidRDefault="003D1C50" w:rsidP="00015E1B">
      <w:pPr>
        <w:pStyle w:val="NormalIndent"/>
        <w:spacing w:before="0" w:after="0"/>
        <w:rPr>
          <w:lang w:val="en-GB"/>
        </w:rPr>
      </w:pPr>
      <w:r>
        <w:rPr>
          <w:lang w:val="en-GB"/>
        </w:rPr>
        <w:t>Scout Weekend camp at Jackfield – 27/28 June</w:t>
      </w:r>
    </w:p>
    <w:p w14:paraId="3C07705A" w14:textId="4FA87BA5" w:rsidR="003D1C50" w:rsidRDefault="0054239A" w:rsidP="00015E1B">
      <w:pPr>
        <w:pStyle w:val="NormalIndent"/>
        <w:spacing w:before="0" w:after="0"/>
        <w:rPr>
          <w:lang w:val="en-GB"/>
        </w:rPr>
      </w:pPr>
      <w:r>
        <w:rPr>
          <w:lang w:val="en-GB"/>
        </w:rPr>
        <w:t>T Fest – 4/5 Jul</w:t>
      </w:r>
    </w:p>
    <w:p w14:paraId="0D99F197" w14:textId="73CBFFA6" w:rsidR="00F660E6" w:rsidRDefault="00F660E6" w:rsidP="00015E1B">
      <w:pPr>
        <w:pStyle w:val="NormalIndent"/>
        <w:spacing w:before="0" w:after="0"/>
        <w:rPr>
          <w:lang w:val="en-GB"/>
        </w:rPr>
      </w:pPr>
      <w:r>
        <w:rPr>
          <w:lang w:val="en-GB"/>
        </w:rPr>
        <w:t>Sea Kayaking weekend – 11/12 Jul</w:t>
      </w:r>
    </w:p>
    <w:p w14:paraId="3D84524C" w14:textId="65B91E30" w:rsidR="0054239A" w:rsidRDefault="0054239A" w:rsidP="00015E1B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Jackfield Riverfest </w:t>
      </w:r>
      <w:r w:rsidR="00C92696">
        <w:rPr>
          <w:lang w:val="en-GB"/>
        </w:rPr>
        <w:t>– Date to be confirmed – Post meeting suggestion of 1</w:t>
      </w:r>
      <w:r w:rsidR="00C92696" w:rsidRPr="00C92696">
        <w:rPr>
          <w:vertAlign w:val="superscript"/>
          <w:lang w:val="en-GB"/>
        </w:rPr>
        <w:t>st</w:t>
      </w:r>
      <w:r w:rsidR="00C92696">
        <w:rPr>
          <w:lang w:val="en-GB"/>
        </w:rPr>
        <w:t xml:space="preserve"> August?</w:t>
      </w:r>
      <w:r>
        <w:rPr>
          <w:lang w:val="en-GB"/>
        </w:rPr>
        <w:t xml:space="preserve"> </w:t>
      </w:r>
      <w:r w:rsidR="00FB631B">
        <w:rPr>
          <w:lang w:val="en-GB"/>
        </w:rPr>
        <w:t>– Organise activities for Sat only. Sun to be a free paddle.</w:t>
      </w:r>
      <w:r w:rsidR="00827C63">
        <w:rPr>
          <w:lang w:val="en-GB"/>
        </w:rPr>
        <w:t xml:space="preserve"> Investigate female coach for Riverfest.</w:t>
      </w:r>
    </w:p>
    <w:p w14:paraId="476B0790" w14:textId="4274CE03" w:rsidR="00FB631B" w:rsidRDefault="00406CD6" w:rsidP="00015E1B">
      <w:pPr>
        <w:pStyle w:val="NormalIndent"/>
        <w:spacing w:before="0" w:after="0"/>
        <w:rPr>
          <w:lang w:val="en-GB"/>
        </w:rPr>
      </w:pPr>
      <w:r>
        <w:rPr>
          <w:lang w:val="en-GB"/>
        </w:rPr>
        <w:t>AGM look to bring forward to end Sept.</w:t>
      </w:r>
    </w:p>
    <w:p w14:paraId="58E5C6FE" w14:textId="77777777" w:rsidR="00A43230" w:rsidRDefault="00A43230" w:rsidP="00760375">
      <w:pPr>
        <w:pStyle w:val="NormalIndent"/>
        <w:spacing w:before="0" w:after="0"/>
        <w:ind w:left="0"/>
        <w:rPr>
          <w:lang w:val="en-GB"/>
        </w:rPr>
      </w:pPr>
    </w:p>
    <w:p w14:paraId="099C84EC" w14:textId="7DE08B10" w:rsidR="0038395F" w:rsidRPr="0038395F" w:rsidRDefault="00DC55EC" w:rsidP="0038395F">
      <w:pPr>
        <w:pStyle w:val="NormalIndent"/>
        <w:spacing w:before="0" w:after="0"/>
        <w:rPr>
          <w:lang w:val="en-GB"/>
        </w:rPr>
      </w:pPr>
      <w:r>
        <w:rPr>
          <w:lang w:val="en-GB"/>
        </w:rPr>
        <w:t>==========================================================================</w:t>
      </w:r>
    </w:p>
    <w:p w14:paraId="3126F449" w14:textId="34E8F652" w:rsidR="0038395F" w:rsidRPr="0038395F" w:rsidRDefault="0038395F" w:rsidP="00786F4D">
      <w:pPr>
        <w:pStyle w:val="NormalIndent"/>
        <w:spacing w:before="0" w:after="0"/>
        <w:rPr>
          <w:b/>
          <w:bCs/>
          <w:sz w:val="36"/>
          <w:szCs w:val="32"/>
          <w:lang w:val="en-GB"/>
        </w:rPr>
      </w:pPr>
      <w:r w:rsidRPr="0038395F">
        <w:rPr>
          <w:b/>
          <w:bCs/>
          <w:sz w:val="36"/>
          <w:szCs w:val="32"/>
          <w:lang w:val="en-GB"/>
        </w:rPr>
        <w:t>Training</w:t>
      </w:r>
    </w:p>
    <w:p w14:paraId="5CC64DDD" w14:textId="0537BAF4" w:rsidR="00930D9E" w:rsidRDefault="001624B5" w:rsidP="00930D9E">
      <w:pPr>
        <w:pStyle w:val="NormalIndent"/>
        <w:spacing w:before="0" w:after="0"/>
        <w:rPr>
          <w:lang w:val="en-GB"/>
        </w:rPr>
      </w:pPr>
      <w:r>
        <w:rPr>
          <w:lang w:val="en-GB"/>
        </w:rPr>
        <w:t>AWWL dates needed for Simon / Ian</w:t>
      </w:r>
    </w:p>
    <w:p w14:paraId="4FF6C500" w14:textId="4368C6C8" w:rsidR="001624B5" w:rsidRDefault="001624B5" w:rsidP="00930D9E">
      <w:pPr>
        <w:pStyle w:val="NormalIndent"/>
        <w:spacing w:before="0" w:after="0"/>
        <w:rPr>
          <w:lang w:val="en-GB"/>
        </w:rPr>
      </w:pPr>
      <w:r>
        <w:rPr>
          <w:lang w:val="en-GB"/>
        </w:rPr>
        <w:t>Other leadership training to be considered on application</w:t>
      </w:r>
    </w:p>
    <w:p w14:paraId="56D87378" w14:textId="4CA0119D" w:rsidR="001624B5" w:rsidRPr="002A3847" w:rsidRDefault="001624B5" w:rsidP="00930D9E">
      <w:pPr>
        <w:pStyle w:val="NormalIndent"/>
        <w:spacing w:before="0" w:after="0"/>
        <w:rPr>
          <w:lang w:val="en-GB"/>
        </w:rPr>
      </w:pPr>
      <w:r>
        <w:rPr>
          <w:lang w:val="en-GB"/>
        </w:rPr>
        <w:t>First aid training – put out a post</w:t>
      </w:r>
    </w:p>
    <w:p w14:paraId="60D41D62" w14:textId="2D2509CB" w:rsidR="0038395F" w:rsidRDefault="0038395F" w:rsidP="00786F4D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==========================================================================</w:t>
      </w:r>
    </w:p>
    <w:p w14:paraId="5B90FCDA" w14:textId="77197D95" w:rsidR="00435AD8" w:rsidRPr="0038395F" w:rsidRDefault="0038395F" w:rsidP="00786F4D">
      <w:pPr>
        <w:pStyle w:val="NormalIndent"/>
        <w:pBdr>
          <w:bottom w:val="double" w:sz="6" w:space="1" w:color="auto"/>
        </w:pBdr>
        <w:spacing w:before="0" w:after="0"/>
        <w:rPr>
          <w:b/>
          <w:bCs/>
          <w:sz w:val="36"/>
          <w:szCs w:val="32"/>
          <w:lang w:val="en-GB"/>
        </w:rPr>
      </w:pPr>
      <w:r w:rsidRPr="0038395F">
        <w:rPr>
          <w:b/>
          <w:bCs/>
          <w:sz w:val="36"/>
          <w:szCs w:val="32"/>
          <w:lang w:val="en-GB"/>
        </w:rPr>
        <w:t>Facilities</w:t>
      </w:r>
      <w:r>
        <w:rPr>
          <w:b/>
          <w:bCs/>
          <w:sz w:val="36"/>
          <w:szCs w:val="32"/>
          <w:lang w:val="en-GB"/>
        </w:rPr>
        <w:t xml:space="preserve"> &amp; Access</w:t>
      </w:r>
    </w:p>
    <w:p w14:paraId="720E2B20" w14:textId="66DC4AC5" w:rsidR="00F660E6" w:rsidRDefault="00F660E6" w:rsidP="00A82A4F">
      <w:pPr>
        <w:pStyle w:val="NormalIndent"/>
        <w:spacing w:before="0" w:after="0"/>
        <w:rPr>
          <w:lang w:val="en-GB"/>
        </w:rPr>
      </w:pPr>
      <w:r w:rsidRPr="00F660E6">
        <w:rPr>
          <w:lang w:val="en-GB"/>
        </w:rPr>
        <w:lastRenderedPageBreak/>
        <w:t>Site work weekend to be scheduled</w:t>
      </w:r>
      <w:r>
        <w:rPr>
          <w:lang w:val="en-GB"/>
        </w:rPr>
        <w:t xml:space="preserve"> &amp; advertised. Ideally prior to the Scouts weekend</w:t>
      </w:r>
      <w:r w:rsidR="0055489E">
        <w:rPr>
          <w:lang w:val="en-GB"/>
        </w:rPr>
        <w:t>. Look into option for Cheryl Tractor for grass / hedge cutting?</w:t>
      </w:r>
    </w:p>
    <w:p w14:paraId="6499A63F" w14:textId="77777777" w:rsidR="0055489E" w:rsidRDefault="0055489E" w:rsidP="00A82A4F">
      <w:pPr>
        <w:pStyle w:val="NormalIndent"/>
        <w:spacing w:before="0" w:after="0"/>
        <w:rPr>
          <w:lang w:val="en-GB"/>
        </w:rPr>
      </w:pPr>
    </w:p>
    <w:p w14:paraId="49B030DE" w14:textId="44BBBEC7" w:rsidR="00B95191" w:rsidRDefault="00B95191" w:rsidP="00A82A4F">
      <w:pPr>
        <w:pStyle w:val="NormalIndent"/>
        <w:spacing w:before="0" w:after="0"/>
        <w:rPr>
          <w:lang w:val="en-GB"/>
        </w:rPr>
      </w:pPr>
      <w:r>
        <w:rPr>
          <w:lang w:val="en-GB"/>
        </w:rPr>
        <w:t>Work planning weekend – 28/29 Mar?</w:t>
      </w:r>
    </w:p>
    <w:p w14:paraId="2258A494" w14:textId="131B4492" w:rsidR="00B95191" w:rsidRDefault="00F40199" w:rsidP="00A82A4F">
      <w:pPr>
        <w:pStyle w:val="NormalIndent"/>
        <w:spacing w:before="0" w:after="0"/>
        <w:rPr>
          <w:lang w:val="en-GB"/>
        </w:rPr>
      </w:pPr>
      <w:r>
        <w:rPr>
          <w:lang w:val="en-GB"/>
        </w:rPr>
        <w:t>Fence to be re-wired along campsite / road hedge</w:t>
      </w:r>
    </w:p>
    <w:p w14:paraId="74DA91EB" w14:textId="7BBFB4B4" w:rsidR="00F40199" w:rsidRDefault="00F40199" w:rsidP="00A82A4F">
      <w:pPr>
        <w:pStyle w:val="NormalIndent"/>
        <w:spacing w:before="0" w:after="0"/>
        <w:rPr>
          <w:lang w:val="en-GB"/>
        </w:rPr>
      </w:pPr>
      <w:r>
        <w:rPr>
          <w:lang w:val="en-GB"/>
        </w:rPr>
        <w:t>New fence section / post to be installed near gate.</w:t>
      </w:r>
    </w:p>
    <w:p w14:paraId="35FA252A" w14:textId="77777777" w:rsidR="00F40199" w:rsidRPr="00F660E6" w:rsidRDefault="00F40199" w:rsidP="00A82A4F">
      <w:pPr>
        <w:pStyle w:val="NormalIndent"/>
        <w:spacing w:before="0" w:after="0"/>
        <w:rPr>
          <w:lang w:val="en-GB"/>
        </w:rPr>
      </w:pPr>
    </w:p>
    <w:p w14:paraId="5E1576D0" w14:textId="77777777" w:rsidR="0074676D" w:rsidRDefault="0074676D" w:rsidP="0074676D">
      <w:pPr>
        <w:pStyle w:val="NormalIndent"/>
        <w:spacing w:before="0" w:after="0"/>
        <w:rPr>
          <w:lang w:val="en-GB"/>
        </w:rPr>
      </w:pPr>
      <w:r>
        <w:rPr>
          <w:lang w:val="en-GB"/>
        </w:rPr>
        <w:t>Container – Polo boats / old boats now mostly cleared.</w:t>
      </w:r>
    </w:p>
    <w:p w14:paraId="787C038B" w14:textId="77777777" w:rsidR="0074676D" w:rsidRDefault="0074676D" w:rsidP="0074676D">
      <w:pPr>
        <w:pStyle w:val="NormalIndent"/>
        <w:spacing w:before="0" w:after="0"/>
        <w:rPr>
          <w:lang w:val="en-GB"/>
        </w:rPr>
      </w:pPr>
      <w:r w:rsidRPr="005409DE">
        <w:rPr>
          <w:b/>
          <w:bCs/>
          <w:lang w:val="en-GB"/>
        </w:rPr>
        <w:t>Simon</w:t>
      </w:r>
      <w:r>
        <w:rPr>
          <w:lang w:val="en-GB"/>
        </w:rPr>
        <w:t xml:space="preserve"> to obtain racking for large container</w:t>
      </w:r>
    </w:p>
    <w:p w14:paraId="71EE9541" w14:textId="222AD59E" w:rsidR="0074676D" w:rsidRDefault="005409DE" w:rsidP="00760375">
      <w:pPr>
        <w:pStyle w:val="NormalIndent"/>
        <w:spacing w:before="0" w:after="0"/>
        <w:rPr>
          <w:lang w:val="en-GB"/>
        </w:rPr>
      </w:pPr>
      <w:r w:rsidRPr="005409DE">
        <w:rPr>
          <w:b/>
          <w:bCs/>
          <w:lang w:val="en-GB"/>
        </w:rPr>
        <w:t xml:space="preserve">Iain </w:t>
      </w:r>
      <w:r>
        <w:rPr>
          <w:lang w:val="en-GB"/>
        </w:rPr>
        <w:t>to investigate new container / Locations</w:t>
      </w:r>
    </w:p>
    <w:p w14:paraId="3CC3B1D2" w14:textId="4D233754" w:rsidR="00760375" w:rsidRPr="005706C7" w:rsidRDefault="00760375" w:rsidP="00760375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Safeguarding</w:t>
      </w:r>
      <w:r w:rsidRPr="005706C7">
        <w:rPr>
          <w:lang w:val="en-GB"/>
        </w:rPr>
        <w:t xml:space="preserve"> </w:t>
      </w:r>
      <w:r w:rsidR="005706C7" w:rsidRPr="005706C7">
        <w:rPr>
          <w:lang w:val="en-GB"/>
        </w:rPr>
        <w:t>–</w:t>
      </w:r>
      <w:r w:rsidRPr="005706C7">
        <w:rPr>
          <w:lang w:val="en-GB"/>
        </w:rPr>
        <w:t xml:space="preserve"> </w:t>
      </w:r>
      <w:r w:rsidR="005706C7" w:rsidRPr="005706C7">
        <w:rPr>
          <w:lang w:val="en-GB"/>
        </w:rPr>
        <w:t>Inga to take on Safeguarding role – All Committee / leaders require DBS</w:t>
      </w:r>
      <w:r w:rsidR="005706C7">
        <w:rPr>
          <w:lang w:val="en-GB"/>
        </w:rPr>
        <w:t xml:space="preserve">. </w:t>
      </w:r>
      <w:r w:rsidR="005706C7" w:rsidRPr="005706C7">
        <w:rPr>
          <w:b/>
          <w:bCs/>
          <w:lang w:val="en-GB"/>
        </w:rPr>
        <w:t xml:space="preserve">Simon </w:t>
      </w:r>
      <w:r w:rsidR="005706C7">
        <w:rPr>
          <w:lang w:val="en-GB"/>
        </w:rPr>
        <w:t>to transfer responsibility on system.</w:t>
      </w:r>
    </w:p>
    <w:p w14:paraId="2EBE8588" w14:textId="77777777" w:rsidR="0074676D" w:rsidRDefault="0074676D" w:rsidP="00101733">
      <w:pPr>
        <w:pStyle w:val="NormalIndent"/>
        <w:spacing w:before="0" w:after="0"/>
        <w:ind w:left="0"/>
        <w:rPr>
          <w:b/>
          <w:bCs/>
          <w:sz w:val="36"/>
          <w:szCs w:val="32"/>
          <w:lang w:val="en-GB"/>
        </w:rPr>
      </w:pPr>
    </w:p>
    <w:p w14:paraId="41C3465E" w14:textId="33D2882A" w:rsidR="0038395F" w:rsidRPr="003742A9" w:rsidRDefault="0038395F" w:rsidP="00A82A4F">
      <w:pPr>
        <w:pStyle w:val="NormalIndent"/>
        <w:spacing w:before="0" w:after="0"/>
        <w:rPr>
          <w:b/>
          <w:bCs/>
          <w:sz w:val="36"/>
          <w:szCs w:val="32"/>
          <w:lang w:val="en-GB"/>
        </w:rPr>
      </w:pPr>
      <w:r w:rsidRPr="003742A9">
        <w:rPr>
          <w:b/>
          <w:bCs/>
          <w:sz w:val="36"/>
          <w:szCs w:val="32"/>
          <w:lang w:val="en-GB"/>
        </w:rPr>
        <w:t>Equipment:</w:t>
      </w:r>
    </w:p>
    <w:p w14:paraId="197813C4" w14:textId="7E802053" w:rsidR="006E1B9D" w:rsidRDefault="00637600" w:rsidP="00001B6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Kit purchases </w:t>
      </w:r>
      <w:r w:rsidR="0056499A" w:rsidRPr="0056499A">
        <w:rPr>
          <w:lang w:val="en-GB"/>
        </w:rPr>
        <w:t>– Investigate deck / Cags for club usage</w:t>
      </w:r>
    </w:p>
    <w:p w14:paraId="1B2E814A" w14:textId="78E37CBD" w:rsidR="00101733" w:rsidRPr="00101733" w:rsidRDefault="00101733" w:rsidP="00001B6E">
      <w:pPr>
        <w:pStyle w:val="NormalIndent"/>
        <w:spacing w:before="0" w:after="0"/>
        <w:rPr>
          <w:lang w:val="en-GB"/>
        </w:rPr>
      </w:pPr>
      <w:r w:rsidRPr="00101733">
        <w:rPr>
          <w:lang w:val="en-GB"/>
        </w:rPr>
        <w:t>Beanie Hats – some in stock</w:t>
      </w:r>
    </w:p>
    <w:p w14:paraId="79157D9A" w14:textId="2FF10F1C" w:rsidR="00101733" w:rsidRPr="00101733" w:rsidRDefault="00101733" w:rsidP="00001B6E">
      <w:pPr>
        <w:pStyle w:val="NormalIndent"/>
        <w:spacing w:before="0" w:after="0"/>
        <w:rPr>
          <w:lang w:val="en-GB"/>
        </w:rPr>
      </w:pPr>
      <w:r w:rsidRPr="00101733">
        <w:rPr>
          <w:lang w:val="en-GB"/>
        </w:rPr>
        <w:t>Hoodies – Made to order</w:t>
      </w:r>
    </w:p>
    <w:p w14:paraId="794AE107" w14:textId="77777777" w:rsidR="00101733" w:rsidRDefault="00101733" w:rsidP="002F0D34">
      <w:pPr>
        <w:pStyle w:val="NormalIndent"/>
        <w:spacing w:before="0" w:after="0"/>
        <w:ind w:left="0"/>
        <w:rPr>
          <w:b/>
          <w:bCs/>
          <w:lang w:val="en-GB"/>
        </w:rPr>
      </w:pPr>
    </w:p>
    <w:p w14:paraId="64D45A16" w14:textId="77777777" w:rsidR="00101733" w:rsidRDefault="00101733" w:rsidP="00001B6E">
      <w:pPr>
        <w:pStyle w:val="NormalIndent"/>
        <w:spacing w:before="0" w:after="0"/>
        <w:rPr>
          <w:b/>
          <w:bCs/>
          <w:lang w:val="en-GB"/>
        </w:rPr>
      </w:pPr>
    </w:p>
    <w:p w14:paraId="1D10C397" w14:textId="77777777" w:rsidR="00F14746" w:rsidRDefault="00F14746" w:rsidP="00F14746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==========================================================================</w:t>
      </w:r>
    </w:p>
    <w:p w14:paraId="0D3A5701" w14:textId="1607E203" w:rsidR="00136676" w:rsidRPr="00F14746" w:rsidRDefault="00F14746" w:rsidP="00F14746">
      <w:pPr>
        <w:pStyle w:val="NormalIndent"/>
        <w:spacing w:before="0" w:after="0"/>
        <w:rPr>
          <w:b/>
          <w:bCs/>
          <w:sz w:val="36"/>
          <w:szCs w:val="32"/>
          <w:lang w:val="en-GB"/>
        </w:rPr>
      </w:pPr>
      <w:proofErr w:type="gramStart"/>
      <w:r>
        <w:rPr>
          <w:b/>
          <w:bCs/>
          <w:sz w:val="36"/>
          <w:szCs w:val="32"/>
          <w:lang w:val="en-GB"/>
        </w:rPr>
        <w:t xml:space="preserve">AOB </w:t>
      </w:r>
      <w:r w:rsidRPr="003742A9">
        <w:rPr>
          <w:b/>
          <w:bCs/>
          <w:sz w:val="36"/>
          <w:szCs w:val="32"/>
          <w:lang w:val="en-GB"/>
        </w:rPr>
        <w:t>:</w:t>
      </w:r>
      <w:proofErr w:type="gramEnd"/>
    </w:p>
    <w:p w14:paraId="2FEDC599" w14:textId="77777777" w:rsidR="00756A4B" w:rsidRDefault="00756A4B" w:rsidP="00DC55EC">
      <w:pPr>
        <w:pStyle w:val="NormalIndent"/>
        <w:spacing w:before="0" w:after="0"/>
        <w:rPr>
          <w:lang w:val="en-GB"/>
        </w:rPr>
      </w:pPr>
    </w:p>
    <w:p w14:paraId="263110FB" w14:textId="19CA3BE4" w:rsidR="00287DA4" w:rsidRPr="00CC6DF6" w:rsidRDefault="00061EBE" w:rsidP="00061EB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G</w:t>
      </w:r>
      <w:r w:rsidR="00EA71E7" w:rsidRPr="002E1013">
        <w:rPr>
          <w:b/>
          <w:bCs/>
          <w:lang w:val="en-GB"/>
        </w:rPr>
        <w:t>oogle Drive</w:t>
      </w:r>
      <w:r w:rsidR="00EA71E7">
        <w:rPr>
          <w:lang w:val="en-GB"/>
        </w:rPr>
        <w:t>:</w:t>
      </w:r>
      <w:r w:rsidR="003764A5">
        <w:rPr>
          <w:lang w:val="en-GB"/>
        </w:rPr>
        <w:t xml:space="preserve"> </w:t>
      </w:r>
      <w:hyperlink r:id="rId7" w:history="1">
        <w:r w:rsidR="003764A5" w:rsidRPr="003764A5">
          <w:rPr>
            <w:rStyle w:val="Hyperlink"/>
            <w:lang w:val="en-GB"/>
          </w:rPr>
          <w:t>Link here for storing documents</w:t>
        </w:r>
      </w:hyperlink>
    </w:p>
    <w:sectPr w:rsidR="00287DA4" w:rsidRPr="00CC6DF6" w:rsidSect="00C546AF">
      <w:head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8391" w14:textId="77777777" w:rsidR="002427DC" w:rsidRDefault="002427DC">
      <w:pPr>
        <w:spacing w:after="0" w:line="240" w:lineRule="auto"/>
      </w:pPr>
      <w:r>
        <w:separator/>
      </w:r>
    </w:p>
    <w:p w14:paraId="7808291D" w14:textId="77777777" w:rsidR="002427DC" w:rsidRDefault="002427DC"/>
  </w:endnote>
  <w:endnote w:type="continuationSeparator" w:id="0">
    <w:p w14:paraId="5F0DEF29" w14:textId="77777777" w:rsidR="002427DC" w:rsidRDefault="002427DC">
      <w:pPr>
        <w:spacing w:after="0" w:line="240" w:lineRule="auto"/>
      </w:pPr>
      <w:r>
        <w:continuationSeparator/>
      </w:r>
    </w:p>
    <w:p w14:paraId="349CEE82" w14:textId="77777777" w:rsidR="002427DC" w:rsidRDefault="00242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1E44" w14:textId="77777777" w:rsidR="002427DC" w:rsidRDefault="002427DC">
      <w:pPr>
        <w:spacing w:after="0" w:line="240" w:lineRule="auto"/>
      </w:pPr>
      <w:r>
        <w:separator/>
      </w:r>
    </w:p>
    <w:p w14:paraId="5494ED3F" w14:textId="77777777" w:rsidR="002427DC" w:rsidRDefault="002427DC"/>
  </w:footnote>
  <w:footnote w:type="continuationSeparator" w:id="0">
    <w:p w14:paraId="6EF6D5D2" w14:textId="77777777" w:rsidR="002427DC" w:rsidRDefault="002427DC">
      <w:pPr>
        <w:spacing w:after="0" w:line="240" w:lineRule="auto"/>
      </w:pPr>
      <w:r>
        <w:continuationSeparator/>
      </w:r>
    </w:p>
    <w:p w14:paraId="0E75BD79" w14:textId="77777777" w:rsidR="002427DC" w:rsidRDefault="002427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D663" w14:textId="59471AAB" w:rsidR="00934E9A" w:rsidRDefault="002F0D34">
    <w:pPr>
      <w:pStyle w:val="Header"/>
    </w:pPr>
    <w:sdt>
      <w:sdtPr>
        <w:alias w:val="Organisation name:"/>
        <w:tag w:val=""/>
        <w:id w:val="-142659844"/>
        <w:placeholder>
          <w:docPart w:val="B9816D93488F469CB869A5BA008B7BB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r w:rsidR="00B211FE">
          <w:t>Telford Canoe Club</w:t>
        </w:r>
      </w:sdtContent>
    </w:sdt>
  </w:p>
  <w:p w14:paraId="669E5D51" w14:textId="17C41606" w:rsidR="00934E9A" w:rsidRDefault="002F0D34">
    <w:pPr>
      <w:pStyle w:val="Header"/>
    </w:pPr>
    <w:sdt>
      <w:sdtPr>
        <w:alias w:val="Meeting minutes:"/>
        <w:tag w:val="Meeting minutes:"/>
        <w:id w:val="-1760127990"/>
        <w:placeholder>
          <w:docPart w:val="DBD73344C42345D5AF0F79E096D68F9D"/>
        </w:placeholder>
        <w:temporary/>
        <w:showingPlcHdr/>
        <w15:appearance w15:val="hidden"/>
      </w:sdtPr>
      <w:sdtEndPr/>
      <w:sdtContent>
        <w:r w:rsidR="00A05EF7">
          <w:rPr>
            <w:lang w:val="en-GB" w:bidi="en-GB"/>
          </w:rPr>
          <w:t>Meeting Minutes</w:t>
        </w:r>
      </w:sdtContent>
    </w:sdt>
    <w:r w:rsidR="00A05EF7">
      <w:rPr>
        <w:lang w:val="en-GB" w:bidi="en-GB"/>
      </w:rPr>
      <w:t xml:space="preserve">, </w:t>
    </w:r>
    <w:sdt>
      <w:sdtPr>
        <w:alias w:val="Date:"/>
        <w:tag w:val=""/>
        <w:id w:val="-1612037418"/>
        <w:placeholder>
          <w:docPart w:val="675ACC42BC52492D872952D8CD09A01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 w:rsidR="00332BA2">
          <w:t>23/02/26 – Robin Hood Jackfield</w:t>
        </w:r>
      </w:sdtContent>
    </w:sdt>
  </w:p>
  <w:p w14:paraId="646EE5F5" w14:textId="77777777" w:rsidR="00934E9A" w:rsidRDefault="006A6EE0">
    <w:pPr>
      <w:pStyle w:val="Header"/>
    </w:pPr>
    <w:r>
      <w:rPr>
        <w:lang w:val="en-GB" w:bidi="en-GB"/>
      </w:rPr>
      <w:t xml:space="preserve">Page </w:t>
    </w: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E45BB9">
      <w:rPr>
        <w:noProof/>
        <w:lang w:val="en-GB" w:bidi="en-GB"/>
      </w:rPr>
      <w:t>2</w:t>
    </w:r>
    <w:r>
      <w:rPr>
        <w:noProof/>
        <w:lang w:val="en-GB" w:bidi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63A81"/>
    <w:multiLevelType w:val="hybridMultilevel"/>
    <w:tmpl w:val="55006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A643EA"/>
    <w:multiLevelType w:val="hybridMultilevel"/>
    <w:tmpl w:val="678CD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D97FE5"/>
    <w:multiLevelType w:val="hybridMultilevel"/>
    <w:tmpl w:val="B720F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467D1"/>
    <w:multiLevelType w:val="hybridMultilevel"/>
    <w:tmpl w:val="190E8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4231B6"/>
    <w:multiLevelType w:val="hybridMultilevel"/>
    <w:tmpl w:val="A5B2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9D4010"/>
    <w:multiLevelType w:val="hybridMultilevel"/>
    <w:tmpl w:val="CC520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753C6"/>
    <w:multiLevelType w:val="hybridMultilevel"/>
    <w:tmpl w:val="59FA5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E44987"/>
    <w:multiLevelType w:val="hybridMultilevel"/>
    <w:tmpl w:val="1EDC4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3866A4"/>
    <w:multiLevelType w:val="hybridMultilevel"/>
    <w:tmpl w:val="BE125C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338811">
    <w:abstractNumId w:val="8"/>
  </w:num>
  <w:num w:numId="2" w16cid:durableId="1643659344">
    <w:abstractNumId w:val="9"/>
  </w:num>
  <w:num w:numId="3" w16cid:durableId="210461291">
    <w:abstractNumId w:val="7"/>
  </w:num>
  <w:num w:numId="4" w16cid:durableId="111096489">
    <w:abstractNumId w:val="6"/>
  </w:num>
  <w:num w:numId="5" w16cid:durableId="235433872">
    <w:abstractNumId w:val="5"/>
  </w:num>
  <w:num w:numId="6" w16cid:durableId="1386175336">
    <w:abstractNumId w:val="4"/>
  </w:num>
  <w:num w:numId="7" w16cid:durableId="1117066888">
    <w:abstractNumId w:val="3"/>
  </w:num>
  <w:num w:numId="8" w16cid:durableId="1807238834">
    <w:abstractNumId w:val="2"/>
  </w:num>
  <w:num w:numId="9" w16cid:durableId="1765344490">
    <w:abstractNumId w:val="1"/>
  </w:num>
  <w:num w:numId="10" w16cid:durableId="1328559122">
    <w:abstractNumId w:val="0"/>
  </w:num>
  <w:num w:numId="11" w16cid:durableId="361441835">
    <w:abstractNumId w:val="16"/>
  </w:num>
  <w:num w:numId="12" w16cid:durableId="396245806">
    <w:abstractNumId w:val="11"/>
  </w:num>
  <w:num w:numId="13" w16cid:durableId="50275009">
    <w:abstractNumId w:val="18"/>
  </w:num>
  <w:num w:numId="14" w16cid:durableId="1659842214">
    <w:abstractNumId w:val="15"/>
  </w:num>
  <w:num w:numId="15" w16cid:durableId="1038168565">
    <w:abstractNumId w:val="14"/>
  </w:num>
  <w:num w:numId="16" w16cid:durableId="90393132">
    <w:abstractNumId w:val="13"/>
  </w:num>
  <w:num w:numId="17" w16cid:durableId="670063441">
    <w:abstractNumId w:val="17"/>
  </w:num>
  <w:num w:numId="18" w16cid:durableId="1035272301">
    <w:abstractNumId w:val="10"/>
  </w:num>
  <w:num w:numId="19" w16cid:durableId="1853762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FE"/>
    <w:rsid w:val="000003CE"/>
    <w:rsid w:val="00001B6E"/>
    <w:rsid w:val="0000448C"/>
    <w:rsid w:val="00012B9A"/>
    <w:rsid w:val="00015E1B"/>
    <w:rsid w:val="00024979"/>
    <w:rsid w:val="000425AD"/>
    <w:rsid w:val="00052CB0"/>
    <w:rsid w:val="00053CAE"/>
    <w:rsid w:val="00057BD3"/>
    <w:rsid w:val="00061E07"/>
    <w:rsid w:val="00061EBE"/>
    <w:rsid w:val="00074F1B"/>
    <w:rsid w:val="00080A87"/>
    <w:rsid w:val="00082086"/>
    <w:rsid w:val="00084341"/>
    <w:rsid w:val="00096ECE"/>
    <w:rsid w:val="000A1304"/>
    <w:rsid w:val="000A3D53"/>
    <w:rsid w:val="000B24FB"/>
    <w:rsid w:val="000C79CA"/>
    <w:rsid w:val="000D195F"/>
    <w:rsid w:val="000D49E6"/>
    <w:rsid w:val="000E5431"/>
    <w:rsid w:val="000F58F6"/>
    <w:rsid w:val="001004E8"/>
    <w:rsid w:val="00101733"/>
    <w:rsid w:val="00102A24"/>
    <w:rsid w:val="0010443C"/>
    <w:rsid w:val="0010676A"/>
    <w:rsid w:val="00115CB2"/>
    <w:rsid w:val="001266DD"/>
    <w:rsid w:val="00136676"/>
    <w:rsid w:val="001427C0"/>
    <w:rsid w:val="0015472B"/>
    <w:rsid w:val="001555E3"/>
    <w:rsid w:val="0015759E"/>
    <w:rsid w:val="00157A85"/>
    <w:rsid w:val="001624B5"/>
    <w:rsid w:val="00164BA3"/>
    <w:rsid w:val="001774F2"/>
    <w:rsid w:val="0018069A"/>
    <w:rsid w:val="00184EF3"/>
    <w:rsid w:val="00185FFC"/>
    <w:rsid w:val="001916E8"/>
    <w:rsid w:val="00191E63"/>
    <w:rsid w:val="001A13F3"/>
    <w:rsid w:val="001B1B9A"/>
    <w:rsid w:val="001B42CF"/>
    <w:rsid w:val="001B47C1"/>
    <w:rsid w:val="001B49A6"/>
    <w:rsid w:val="001C2C1C"/>
    <w:rsid w:val="001D309D"/>
    <w:rsid w:val="001D413A"/>
    <w:rsid w:val="001E246D"/>
    <w:rsid w:val="001E3050"/>
    <w:rsid w:val="001E51B4"/>
    <w:rsid w:val="001F7B32"/>
    <w:rsid w:val="00200E2E"/>
    <w:rsid w:val="002105AB"/>
    <w:rsid w:val="002128C8"/>
    <w:rsid w:val="00216C46"/>
    <w:rsid w:val="00217F5E"/>
    <w:rsid w:val="00226349"/>
    <w:rsid w:val="00235972"/>
    <w:rsid w:val="002427DC"/>
    <w:rsid w:val="0024489A"/>
    <w:rsid w:val="00245A22"/>
    <w:rsid w:val="00246A93"/>
    <w:rsid w:val="00257245"/>
    <w:rsid w:val="0026013E"/>
    <w:rsid w:val="00261C73"/>
    <w:rsid w:val="00263063"/>
    <w:rsid w:val="00263B13"/>
    <w:rsid w:val="00265EF2"/>
    <w:rsid w:val="0028736E"/>
    <w:rsid w:val="00287DA4"/>
    <w:rsid w:val="002A3847"/>
    <w:rsid w:val="002A6CA4"/>
    <w:rsid w:val="002A7720"/>
    <w:rsid w:val="002B5A3C"/>
    <w:rsid w:val="002B7A23"/>
    <w:rsid w:val="002C3952"/>
    <w:rsid w:val="002D560F"/>
    <w:rsid w:val="002D5D43"/>
    <w:rsid w:val="002E1013"/>
    <w:rsid w:val="002F0243"/>
    <w:rsid w:val="002F0D34"/>
    <w:rsid w:val="002F5975"/>
    <w:rsid w:val="00303C01"/>
    <w:rsid w:val="00303C2A"/>
    <w:rsid w:val="0030466B"/>
    <w:rsid w:val="0031262A"/>
    <w:rsid w:val="00315D45"/>
    <w:rsid w:val="003206AF"/>
    <w:rsid w:val="003251C3"/>
    <w:rsid w:val="003327CB"/>
    <w:rsid w:val="00332BA2"/>
    <w:rsid w:val="003342B7"/>
    <w:rsid w:val="00335C19"/>
    <w:rsid w:val="003420B3"/>
    <w:rsid w:val="00342904"/>
    <w:rsid w:val="00342CEE"/>
    <w:rsid w:val="0034332A"/>
    <w:rsid w:val="0035063E"/>
    <w:rsid w:val="00362BC4"/>
    <w:rsid w:val="00367317"/>
    <w:rsid w:val="003712CA"/>
    <w:rsid w:val="003742A9"/>
    <w:rsid w:val="003764A5"/>
    <w:rsid w:val="0038395F"/>
    <w:rsid w:val="003A19F5"/>
    <w:rsid w:val="003A1B1F"/>
    <w:rsid w:val="003A47AA"/>
    <w:rsid w:val="003B35D1"/>
    <w:rsid w:val="003C0C02"/>
    <w:rsid w:val="003C17E2"/>
    <w:rsid w:val="003D1C50"/>
    <w:rsid w:val="003D4CEC"/>
    <w:rsid w:val="003F15F4"/>
    <w:rsid w:val="003F649C"/>
    <w:rsid w:val="00402841"/>
    <w:rsid w:val="00406CD6"/>
    <w:rsid w:val="00414A6C"/>
    <w:rsid w:val="004168B1"/>
    <w:rsid w:val="00416A86"/>
    <w:rsid w:val="00421683"/>
    <w:rsid w:val="00431D63"/>
    <w:rsid w:val="00435AD8"/>
    <w:rsid w:val="004574BC"/>
    <w:rsid w:val="00471182"/>
    <w:rsid w:val="00473E58"/>
    <w:rsid w:val="0047566A"/>
    <w:rsid w:val="00475C86"/>
    <w:rsid w:val="00475CFD"/>
    <w:rsid w:val="00482422"/>
    <w:rsid w:val="004824A9"/>
    <w:rsid w:val="0049330B"/>
    <w:rsid w:val="0049628C"/>
    <w:rsid w:val="004A1AB9"/>
    <w:rsid w:val="004B4FF9"/>
    <w:rsid w:val="004C16FC"/>
    <w:rsid w:val="004C2A40"/>
    <w:rsid w:val="004D0CF7"/>
    <w:rsid w:val="004D37B2"/>
    <w:rsid w:val="004D4719"/>
    <w:rsid w:val="004D6632"/>
    <w:rsid w:val="004D710B"/>
    <w:rsid w:val="004D7CAB"/>
    <w:rsid w:val="004E1130"/>
    <w:rsid w:val="004F6A3C"/>
    <w:rsid w:val="00500B15"/>
    <w:rsid w:val="005016B3"/>
    <w:rsid w:val="00504679"/>
    <w:rsid w:val="00512FAD"/>
    <w:rsid w:val="00513622"/>
    <w:rsid w:val="00515480"/>
    <w:rsid w:val="0052013A"/>
    <w:rsid w:val="00523668"/>
    <w:rsid w:val="005240BB"/>
    <w:rsid w:val="00527531"/>
    <w:rsid w:val="00533925"/>
    <w:rsid w:val="005339DC"/>
    <w:rsid w:val="005409DE"/>
    <w:rsid w:val="0054239A"/>
    <w:rsid w:val="00551B3C"/>
    <w:rsid w:val="005527EB"/>
    <w:rsid w:val="0055489E"/>
    <w:rsid w:val="0056499A"/>
    <w:rsid w:val="005706C7"/>
    <w:rsid w:val="00572D89"/>
    <w:rsid w:val="00572DCD"/>
    <w:rsid w:val="00577865"/>
    <w:rsid w:val="00580EBF"/>
    <w:rsid w:val="005A44EB"/>
    <w:rsid w:val="005B11CB"/>
    <w:rsid w:val="005C0F00"/>
    <w:rsid w:val="005D0A36"/>
    <w:rsid w:val="005D44AA"/>
    <w:rsid w:val="005D507E"/>
    <w:rsid w:val="00604356"/>
    <w:rsid w:val="0061010E"/>
    <w:rsid w:val="006152A8"/>
    <w:rsid w:val="00616AA1"/>
    <w:rsid w:val="00626CF3"/>
    <w:rsid w:val="006345C6"/>
    <w:rsid w:val="00637600"/>
    <w:rsid w:val="00652757"/>
    <w:rsid w:val="00653214"/>
    <w:rsid w:val="006626D8"/>
    <w:rsid w:val="0066395F"/>
    <w:rsid w:val="00666E14"/>
    <w:rsid w:val="00676BBA"/>
    <w:rsid w:val="006A2514"/>
    <w:rsid w:val="006A4DBD"/>
    <w:rsid w:val="006A5EE9"/>
    <w:rsid w:val="006A6EE0"/>
    <w:rsid w:val="006B1778"/>
    <w:rsid w:val="006B20A3"/>
    <w:rsid w:val="006B674E"/>
    <w:rsid w:val="006B76EA"/>
    <w:rsid w:val="006C1A45"/>
    <w:rsid w:val="006D095A"/>
    <w:rsid w:val="006D47E1"/>
    <w:rsid w:val="006D6A41"/>
    <w:rsid w:val="006D6A61"/>
    <w:rsid w:val="006E1B9D"/>
    <w:rsid w:val="006E6AA5"/>
    <w:rsid w:val="0070442A"/>
    <w:rsid w:val="007123B4"/>
    <w:rsid w:val="00713465"/>
    <w:rsid w:val="00724261"/>
    <w:rsid w:val="007300C4"/>
    <w:rsid w:val="0073251E"/>
    <w:rsid w:val="00734D97"/>
    <w:rsid w:val="00743DDE"/>
    <w:rsid w:val="0074676D"/>
    <w:rsid w:val="00756A4B"/>
    <w:rsid w:val="00760375"/>
    <w:rsid w:val="00762A9B"/>
    <w:rsid w:val="007830A7"/>
    <w:rsid w:val="00784157"/>
    <w:rsid w:val="007861B2"/>
    <w:rsid w:val="00786F4D"/>
    <w:rsid w:val="007915FF"/>
    <w:rsid w:val="00793440"/>
    <w:rsid w:val="007B2A1B"/>
    <w:rsid w:val="007B7108"/>
    <w:rsid w:val="007B7235"/>
    <w:rsid w:val="007B7BCD"/>
    <w:rsid w:val="007C2567"/>
    <w:rsid w:val="007D0277"/>
    <w:rsid w:val="007D40CB"/>
    <w:rsid w:val="007D62F3"/>
    <w:rsid w:val="007D6B14"/>
    <w:rsid w:val="007E05F9"/>
    <w:rsid w:val="007E4B3D"/>
    <w:rsid w:val="007F069E"/>
    <w:rsid w:val="007F632F"/>
    <w:rsid w:val="00804924"/>
    <w:rsid w:val="00811B1C"/>
    <w:rsid w:val="0082244B"/>
    <w:rsid w:val="00824BF5"/>
    <w:rsid w:val="0082755A"/>
    <w:rsid w:val="00827C63"/>
    <w:rsid w:val="00836FA1"/>
    <w:rsid w:val="00863464"/>
    <w:rsid w:val="00866A61"/>
    <w:rsid w:val="00884772"/>
    <w:rsid w:val="00885108"/>
    <w:rsid w:val="0089760D"/>
    <w:rsid w:val="008A0987"/>
    <w:rsid w:val="008A5AD4"/>
    <w:rsid w:val="008A7F5E"/>
    <w:rsid w:val="008C0FF6"/>
    <w:rsid w:val="008D5C4D"/>
    <w:rsid w:val="008E7849"/>
    <w:rsid w:val="00903950"/>
    <w:rsid w:val="00912FFA"/>
    <w:rsid w:val="0091799D"/>
    <w:rsid w:val="00924A6A"/>
    <w:rsid w:val="00930505"/>
    <w:rsid w:val="00930D9E"/>
    <w:rsid w:val="009333C9"/>
    <w:rsid w:val="00934E9A"/>
    <w:rsid w:val="0094460A"/>
    <w:rsid w:val="009508E4"/>
    <w:rsid w:val="00952E65"/>
    <w:rsid w:val="00953E28"/>
    <w:rsid w:val="009563F6"/>
    <w:rsid w:val="0096215A"/>
    <w:rsid w:val="00962C30"/>
    <w:rsid w:val="00967A3B"/>
    <w:rsid w:val="00967AE5"/>
    <w:rsid w:val="009703E3"/>
    <w:rsid w:val="00972FF2"/>
    <w:rsid w:val="009829DC"/>
    <w:rsid w:val="0099078B"/>
    <w:rsid w:val="00991E7A"/>
    <w:rsid w:val="00995659"/>
    <w:rsid w:val="009A145A"/>
    <w:rsid w:val="009A27A1"/>
    <w:rsid w:val="009A33CB"/>
    <w:rsid w:val="009A35DB"/>
    <w:rsid w:val="009A3DE0"/>
    <w:rsid w:val="009A419E"/>
    <w:rsid w:val="009A4AC1"/>
    <w:rsid w:val="009A5E92"/>
    <w:rsid w:val="009B4AC9"/>
    <w:rsid w:val="009D533E"/>
    <w:rsid w:val="009E2342"/>
    <w:rsid w:val="00A01F3F"/>
    <w:rsid w:val="00A05EF7"/>
    <w:rsid w:val="00A23575"/>
    <w:rsid w:val="00A32398"/>
    <w:rsid w:val="00A36EFB"/>
    <w:rsid w:val="00A43230"/>
    <w:rsid w:val="00A52711"/>
    <w:rsid w:val="00A53BD1"/>
    <w:rsid w:val="00A7005F"/>
    <w:rsid w:val="00A70790"/>
    <w:rsid w:val="00A72184"/>
    <w:rsid w:val="00A766C6"/>
    <w:rsid w:val="00A8223B"/>
    <w:rsid w:val="00A82A4F"/>
    <w:rsid w:val="00A90424"/>
    <w:rsid w:val="00AA1BB4"/>
    <w:rsid w:val="00AA282E"/>
    <w:rsid w:val="00AA3C34"/>
    <w:rsid w:val="00AA4387"/>
    <w:rsid w:val="00AA6F90"/>
    <w:rsid w:val="00AD2213"/>
    <w:rsid w:val="00AE6ACA"/>
    <w:rsid w:val="00AF2DA7"/>
    <w:rsid w:val="00B0363B"/>
    <w:rsid w:val="00B07B32"/>
    <w:rsid w:val="00B12F60"/>
    <w:rsid w:val="00B15F11"/>
    <w:rsid w:val="00B211FE"/>
    <w:rsid w:val="00B26068"/>
    <w:rsid w:val="00B273A3"/>
    <w:rsid w:val="00B363A5"/>
    <w:rsid w:val="00B51A2F"/>
    <w:rsid w:val="00B549E7"/>
    <w:rsid w:val="00B665B1"/>
    <w:rsid w:val="00B74E5F"/>
    <w:rsid w:val="00B75D18"/>
    <w:rsid w:val="00B7609D"/>
    <w:rsid w:val="00B846CF"/>
    <w:rsid w:val="00B86273"/>
    <w:rsid w:val="00B9204D"/>
    <w:rsid w:val="00B93153"/>
    <w:rsid w:val="00B93E73"/>
    <w:rsid w:val="00B95191"/>
    <w:rsid w:val="00B96D65"/>
    <w:rsid w:val="00BA7337"/>
    <w:rsid w:val="00BB328E"/>
    <w:rsid w:val="00BD0D90"/>
    <w:rsid w:val="00C02ACE"/>
    <w:rsid w:val="00C050A7"/>
    <w:rsid w:val="00C12885"/>
    <w:rsid w:val="00C12F39"/>
    <w:rsid w:val="00C208FD"/>
    <w:rsid w:val="00C20C7D"/>
    <w:rsid w:val="00C2255B"/>
    <w:rsid w:val="00C302A4"/>
    <w:rsid w:val="00C315F4"/>
    <w:rsid w:val="00C46CA4"/>
    <w:rsid w:val="00C53FEF"/>
    <w:rsid w:val="00C546AF"/>
    <w:rsid w:val="00C5535D"/>
    <w:rsid w:val="00C64E2C"/>
    <w:rsid w:val="00C67F9E"/>
    <w:rsid w:val="00C85DF3"/>
    <w:rsid w:val="00C86292"/>
    <w:rsid w:val="00C9192D"/>
    <w:rsid w:val="00C92696"/>
    <w:rsid w:val="00C93084"/>
    <w:rsid w:val="00C961A1"/>
    <w:rsid w:val="00C96684"/>
    <w:rsid w:val="00CA46E2"/>
    <w:rsid w:val="00CB2D5D"/>
    <w:rsid w:val="00CB4FBB"/>
    <w:rsid w:val="00CC6DF6"/>
    <w:rsid w:val="00CD1D89"/>
    <w:rsid w:val="00CD3693"/>
    <w:rsid w:val="00CF16CA"/>
    <w:rsid w:val="00D01526"/>
    <w:rsid w:val="00D03E76"/>
    <w:rsid w:val="00D0559F"/>
    <w:rsid w:val="00D06F56"/>
    <w:rsid w:val="00D11BD1"/>
    <w:rsid w:val="00D52DBB"/>
    <w:rsid w:val="00D541FD"/>
    <w:rsid w:val="00D60A0B"/>
    <w:rsid w:val="00D82647"/>
    <w:rsid w:val="00D857B4"/>
    <w:rsid w:val="00D87BB2"/>
    <w:rsid w:val="00D958B3"/>
    <w:rsid w:val="00D96582"/>
    <w:rsid w:val="00D968A7"/>
    <w:rsid w:val="00D96E52"/>
    <w:rsid w:val="00DA1B87"/>
    <w:rsid w:val="00DA3CC2"/>
    <w:rsid w:val="00DB0C61"/>
    <w:rsid w:val="00DC3973"/>
    <w:rsid w:val="00DC45B5"/>
    <w:rsid w:val="00DC55EC"/>
    <w:rsid w:val="00DE1607"/>
    <w:rsid w:val="00DF190C"/>
    <w:rsid w:val="00DF5AF0"/>
    <w:rsid w:val="00E059B3"/>
    <w:rsid w:val="00E11376"/>
    <w:rsid w:val="00E1298C"/>
    <w:rsid w:val="00E13852"/>
    <w:rsid w:val="00E263C1"/>
    <w:rsid w:val="00E31AB2"/>
    <w:rsid w:val="00E37934"/>
    <w:rsid w:val="00E43E5A"/>
    <w:rsid w:val="00E45BB9"/>
    <w:rsid w:val="00E62E34"/>
    <w:rsid w:val="00E71378"/>
    <w:rsid w:val="00E81D49"/>
    <w:rsid w:val="00E85865"/>
    <w:rsid w:val="00E90B1D"/>
    <w:rsid w:val="00E91334"/>
    <w:rsid w:val="00E923E3"/>
    <w:rsid w:val="00E9496E"/>
    <w:rsid w:val="00E96EC9"/>
    <w:rsid w:val="00EA71E7"/>
    <w:rsid w:val="00EB243C"/>
    <w:rsid w:val="00EB440D"/>
    <w:rsid w:val="00EB5064"/>
    <w:rsid w:val="00EC0215"/>
    <w:rsid w:val="00EC19C5"/>
    <w:rsid w:val="00ED1A9E"/>
    <w:rsid w:val="00ED5461"/>
    <w:rsid w:val="00ED5C14"/>
    <w:rsid w:val="00EE0BF2"/>
    <w:rsid w:val="00EE1BF6"/>
    <w:rsid w:val="00EF5918"/>
    <w:rsid w:val="00F0085C"/>
    <w:rsid w:val="00F02431"/>
    <w:rsid w:val="00F02ACE"/>
    <w:rsid w:val="00F04E6C"/>
    <w:rsid w:val="00F11C3B"/>
    <w:rsid w:val="00F14746"/>
    <w:rsid w:val="00F14F0E"/>
    <w:rsid w:val="00F26FB4"/>
    <w:rsid w:val="00F353F6"/>
    <w:rsid w:val="00F3642E"/>
    <w:rsid w:val="00F40175"/>
    <w:rsid w:val="00F40199"/>
    <w:rsid w:val="00F431E1"/>
    <w:rsid w:val="00F54158"/>
    <w:rsid w:val="00F62532"/>
    <w:rsid w:val="00F65CEF"/>
    <w:rsid w:val="00F660E6"/>
    <w:rsid w:val="00F6622E"/>
    <w:rsid w:val="00F70943"/>
    <w:rsid w:val="00F70BD4"/>
    <w:rsid w:val="00F720D1"/>
    <w:rsid w:val="00F95008"/>
    <w:rsid w:val="00FA1FF6"/>
    <w:rsid w:val="00FA64DD"/>
    <w:rsid w:val="00FA7032"/>
    <w:rsid w:val="00FB41B0"/>
    <w:rsid w:val="00FB631B"/>
    <w:rsid w:val="00FC15FB"/>
    <w:rsid w:val="00FC288B"/>
    <w:rsid w:val="00FD0E91"/>
    <w:rsid w:val="00FD2280"/>
    <w:rsid w:val="00FE51FB"/>
    <w:rsid w:val="00FE59D0"/>
    <w:rsid w:val="00FF47A8"/>
    <w:rsid w:val="00FF7421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D655F"/>
  <w15:chartTrackingRefBased/>
  <w15:docId w15:val="{FF9D63DE-036E-4FF4-8C7A-8BBDF2BF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u/1/folders/1SEFqtd5NXtqDMbbrvzV6svbUIa6reV6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wil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0AA122649E46A9BEA4C4E4C9A9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12E4-951A-46CF-B192-47A0C95D7DE7}"/>
      </w:docPartPr>
      <w:docPartBody>
        <w:p w:rsidR="004B0148" w:rsidRDefault="004B0148">
          <w:pPr>
            <w:pStyle w:val="B90AA122649E46A9BEA4C4E4C9A96196"/>
          </w:pPr>
          <w:r w:rsidRPr="0049330B">
            <w:rPr>
              <w:lang w:bidi="en-GB"/>
            </w:rPr>
            <w:t>Organisation name</w:t>
          </w:r>
        </w:p>
      </w:docPartBody>
    </w:docPart>
    <w:docPart>
      <w:docPartPr>
        <w:name w:val="58E110AA00824A2C93FFEBDB58E6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A749E-4A3D-4F80-9CDD-F58D1F44030C}"/>
      </w:docPartPr>
      <w:docPartBody>
        <w:p w:rsidR="004B0148" w:rsidRDefault="004B0148">
          <w:pPr>
            <w:pStyle w:val="58E110AA00824A2C93FFEBDB58E61F37"/>
          </w:pPr>
          <w:r w:rsidRPr="0049330B">
            <w:rPr>
              <w:lang w:bidi="en-GB"/>
            </w:rPr>
            <w:t>Date of meeting</w:t>
          </w:r>
        </w:p>
      </w:docPartBody>
    </w:docPart>
    <w:docPart>
      <w:docPartPr>
        <w:name w:val="F442B71A68BC407A9BCA4C01D6145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E0CE0-8FDB-4ADA-9441-788813F383BA}"/>
      </w:docPartPr>
      <w:docPartBody>
        <w:p w:rsidR="004B0148" w:rsidRDefault="004B0148">
          <w:pPr>
            <w:pStyle w:val="F442B71A68BC407A9BCA4C01D61456A8"/>
          </w:pPr>
          <w:r w:rsidRPr="0049330B">
            <w:rPr>
              <w:lang w:bidi="en-GB"/>
            </w:rPr>
            <w:t>Present:</w:t>
          </w:r>
        </w:p>
      </w:docPartBody>
    </w:docPart>
    <w:docPart>
      <w:docPartPr>
        <w:name w:val="D25D9302165B497998D9B356BAA8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8BC1-5547-42A1-9EBE-AD4D4B11012D}"/>
      </w:docPartPr>
      <w:docPartBody>
        <w:p w:rsidR="004B0148" w:rsidRDefault="004B0148">
          <w:pPr>
            <w:pStyle w:val="D25D9302165B497998D9B356BAA85B61"/>
          </w:pPr>
          <w:r w:rsidRPr="0049330B">
            <w:rPr>
              <w:lang w:bidi="en-GB"/>
            </w:rPr>
            <w:t>Next meeting:</w:t>
          </w:r>
        </w:p>
      </w:docPartBody>
    </w:docPart>
    <w:docPart>
      <w:docPartPr>
        <w:name w:val="CFA36B94A7D34CF1AA3F5E23D478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2C960-3B8B-44B4-9D93-2FD38BC3A304}"/>
      </w:docPartPr>
      <w:docPartBody>
        <w:p w:rsidR="004B0148" w:rsidRDefault="004B0148">
          <w:pPr>
            <w:pStyle w:val="CFA36B94A7D34CF1AA3F5E23D4788E18"/>
          </w:pPr>
          <w:r w:rsidRPr="0049330B">
            <w:rPr>
              <w:lang w:bidi="en-GB"/>
            </w:rPr>
            <w:t>Announcements</w:t>
          </w:r>
        </w:p>
      </w:docPartBody>
    </w:docPart>
    <w:docPart>
      <w:docPartPr>
        <w:name w:val="320ED363746C4374B114F7AFC38D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6E8C-9BB1-4FE3-B864-DC59EA43BDD0}"/>
      </w:docPartPr>
      <w:docPartBody>
        <w:p w:rsidR="004B0148" w:rsidRDefault="004B0148">
          <w:pPr>
            <w:pStyle w:val="320ED363746C4374B114F7AFC38D9704"/>
          </w:pPr>
          <w:r w:rsidRPr="0049330B">
            <w:rPr>
              <w:lang w:bidi="en-GB"/>
            </w:rPr>
            <w:t>Discussion</w:t>
          </w:r>
        </w:p>
      </w:docPartBody>
    </w:docPart>
    <w:docPart>
      <w:docPartPr>
        <w:name w:val="B9816D93488F469CB869A5BA008B7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09DF-E43B-4B5B-97FD-DCCD17C2C6D5}"/>
      </w:docPartPr>
      <w:docPartBody>
        <w:p w:rsidR="004B0148" w:rsidRDefault="004B0148">
          <w:pPr>
            <w:pStyle w:val="B9816D93488F469CB869A5BA008B7BB3"/>
          </w:pPr>
          <w:r w:rsidRPr="0049330B">
            <w:rPr>
              <w:lang w:bidi="en-GB"/>
            </w:rPr>
            <w:t>Summarise the discussion for each issue, state the outcome and assign any action items.</w:t>
          </w:r>
        </w:p>
      </w:docPartBody>
    </w:docPart>
    <w:docPart>
      <w:docPartPr>
        <w:name w:val="675ACC42BC52492D872952D8CD09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3DE2-22EB-48FC-9343-697169851EFF}"/>
      </w:docPartPr>
      <w:docPartBody>
        <w:p w:rsidR="004B0148" w:rsidRDefault="004B0148">
          <w:pPr>
            <w:pStyle w:val="675ACC42BC52492D872952D8CD09A018"/>
          </w:pPr>
          <w:r w:rsidRPr="0049330B">
            <w:rPr>
              <w:lang w:bidi="en-GB"/>
            </w:rPr>
            <w:t>Roundtable</w:t>
          </w:r>
        </w:p>
      </w:docPartBody>
    </w:docPart>
    <w:docPart>
      <w:docPartPr>
        <w:name w:val="DBD73344C42345D5AF0F79E096D68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3838-63B2-4B32-96C1-5620B8D47142}"/>
      </w:docPartPr>
      <w:docPartBody>
        <w:p w:rsidR="004B0148" w:rsidRDefault="004B0148">
          <w:pPr>
            <w:pStyle w:val="DBD73344C42345D5AF0F79E096D68F9D"/>
          </w:pPr>
          <w:r w:rsidRPr="0049330B">
            <w:rPr>
              <w:lang w:bidi="en-GB"/>
            </w:rPr>
            <w:t>Summarise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48"/>
    <w:rsid w:val="00107EF2"/>
    <w:rsid w:val="001774F2"/>
    <w:rsid w:val="00194709"/>
    <w:rsid w:val="002776CC"/>
    <w:rsid w:val="00330A77"/>
    <w:rsid w:val="003C7136"/>
    <w:rsid w:val="004B0148"/>
    <w:rsid w:val="005339DC"/>
    <w:rsid w:val="005D507E"/>
    <w:rsid w:val="007D62F3"/>
    <w:rsid w:val="007E4B3D"/>
    <w:rsid w:val="00824BF5"/>
    <w:rsid w:val="00A70790"/>
    <w:rsid w:val="00AD2213"/>
    <w:rsid w:val="00AE0184"/>
    <w:rsid w:val="00B91B19"/>
    <w:rsid w:val="00B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0AA122649E46A9BEA4C4E4C9A96196">
    <w:name w:val="B90AA122649E46A9BEA4C4E4C9A96196"/>
  </w:style>
  <w:style w:type="paragraph" w:customStyle="1" w:styleId="58E110AA00824A2C93FFEBDB58E61F37">
    <w:name w:val="58E110AA00824A2C93FFEBDB58E61F37"/>
  </w:style>
  <w:style w:type="paragraph" w:customStyle="1" w:styleId="F442B71A68BC407A9BCA4C01D61456A8">
    <w:name w:val="F442B71A68BC407A9BCA4C01D61456A8"/>
  </w:style>
  <w:style w:type="paragraph" w:customStyle="1" w:styleId="D25D9302165B497998D9B356BAA85B61">
    <w:name w:val="D25D9302165B497998D9B356BAA85B61"/>
  </w:style>
  <w:style w:type="paragraph" w:customStyle="1" w:styleId="CFA36B94A7D34CF1AA3F5E23D4788E18">
    <w:name w:val="CFA36B94A7D34CF1AA3F5E23D4788E18"/>
  </w:style>
  <w:style w:type="paragraph" w:customStyle="1" w:styleId="320ED363746C4374B114F7AFC38D9704">
    <w:name w:val="320ED363746C4374B114F7AFC38D9704"/>
  </w:style>
  <w:style w:type="paragraph" w:customStyle="1" w:styleId="B9816D93488F469CB869A5BA008B7BB3">
    <w:name w:val="B9816D93488F469CB869A5BA008B7BB3"/>
  </w:style>
  <w:style w:type="paragraph" w:customStyle="1" w:styleId="675ACC42BC52492D872952D8CD09A018">
    <w:name w:val="675ACC42BC52492D872952D8CD09A018"/>
  </w:style>
  <w:style w:type="paragraph" w:customStyle="1" w:styleId="DBD73344C42345D5AF0F79E096D68F9D">
    <w:name w:val="DBD73344C42345D5AF0F79E096D68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27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Wiles</dc:creator>
  <cp:keywords>23/02/26 – Robin Hood Jackfield</cp:keywords>
  <dc:description>Telford Canoe Club</dc:description>
  <cp:lastModifiedBy>Simon Wiles</cp:lastModifiedBy>
  <cp:revision>32</cp:revision>
  <cp:lastPrinted>2024-02-13T10:06:00Z</cp:lastPrinted>
  <dcterms:created xsi:type="dcterms:W3CDTF">2026-03-05T18:14:00Z</dcterms:created>
  <dcterms:modified xsi:type="dcterms:W3CDTF">2026-03-05T18:41:00Z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